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352" w:rsidRDefault="00F55352">
      <w:pPr>
        <w:pStyle w:val="Heading3"/>
        <w:kinsoku w:val="0"/>
        <w:overflowPunct w:val="0"/>
        <w:spacing w:before="56"/>
        <w:ind w:left="13"/>
        <w:jc w:val="center"/>
        <w:outlineLvl w:val="9"/>
        <w:rPr>
          <w:rFonts w:ascii="Baskerville Old Face" w:hAnsi="Baskerville Old Face" w:cs="Baskerville Old Face"/>
        </w:rPr>
      </w:pPr>
      <w:r>
        <w:rPr>
          <w:rFonts w:ascii="Baskerville Old Face" w:hAnsi="Baskerville Old Face" w:cs="Baskerville Old Face"/>
          <w:spacing w:val="1"/>
        </w:rPr>
        <w:t>R</w:t>
      </w:r>
      <w:r>
        <w:rPr>
          <w:rFonts w:ascii="Baskerville Old Face" w:hAnsi="Baskerville Old Face" w:cs="Baskerville Old Face"/>
        </w:rPr>
        <w:t>EP</w:t>
      </w:r>
      <w:r>
        <w:rPr>
          <w:rFonts w:ascii="Baskerville Old Face" w:hAnsi="Baskerville Old Face" w:cs="Baskerville Old Face"/>
          <w:spacing w:val="2"/>
        </w:rPr>
        <w:t>U</w:t>
      </w:r>
      <w:r>
        <w:rPr>
          <w:rFonts w:ascii="Baskerville Old Face" w:hAnsi="Baskerville Old Face" w:cs="Baskerville Old Face"/>
          <w:spacing w:val="-2"/>
        </w:rPr>
        <w:t>B</w:t>
      </w:r>
      <w:r>
        <w:rPr>
          <w:rFonts w:ascii="Baskerville Old Face" w:hAnsi="Baskerville Old Face" w:cs="Baskerville Old Face"/>
        </w:rPr>
        <w:t>LI</w:t>
      </w:r>
      <w:r>
        <w:rPr>
          <w:rFonts w:ascii="Baskerville Old Face" w:hAnsi="Baskerville Old Face" w:cs="Baskerville Old Face"/>
          <w:spacing w:val="2"/>
        </w:rPr>
        <w:t>Q</w:t>
      </w:r>
      <w:r>
        <w:rPr>
          <w:rFonts w:ascii="Baskerville Old Face" w:hAnsi="Baskerville Old Face" w:cs="Baskerville Old Face"/>
        </w:rPr>
        <w:t>UE</w:t>
      </w:r>
      <w:r>
        <w:rPr>
          <w:rFonts w:ascii="Baskerville Old Face" w:hAnsi="Baskerville Old Face" w:cs="Baskerville Old Face"/>
          <w:spacing w:val="-21"/>
        </w:rPr>
        <w:t xml:space="preserve"> </w:t>
      </w:r>
      <w:r>
        <w:rPr>
          <w:rFonts w:ascii="Baskerville Old Face" w:hAnsi="Baskerville Old Face" w:cs="Baskerville Old Face"/>
        </w:rPr>
        <w:t>IS</w:t>
      </w:r>
      <w:r>
        <w:rPr>
          <w:rFonts w:ascii="Baskerville Old Face" w:hAnsi="Baskerville Old Face" w:cs="Baskerville Old Face"/>
          <w:spacing w:val="2"/>
        </w:rPr>
        <w:t>L</w:t>
      </w:r>
      <w:r>
        <w:rPr>
          <w:rFonts w:ascii="Baskerville Old Face" w:hAnsi="Baskerville Old Face" w:cs="Baskerville Old Face"/>
        </w:rPr>
        <w:t>AMI</w:t>
      </w:r>
      <w:r>
        <w:rPr>
          <w:rFonts w:ascii="Baskerville Old Face" w:hAnsi="Baskerville Old Face" w:cs="Baskerville Old Face"/>
          <w:spacing w:val="1"/>
        </w:rPr>
        <w:t>QU</w:t>
      </w:r>
      <w:r>
        <w:rPr>
          <w:rFonts w:ascii="Baskerville Old Face" w:hAnsi="Baskerville Old Face" w:cs="Baskerville Old Face"/>
        </w:rPr>
        <w:t>E</w:t>
      </w:r>
      <w:r>
        <w:rPr>
          <w:rFonts w:ascii="Baskerville Old Face" w:hAnsi="Baskerville Old Face" w:cs="Baskerville Old Face"/>
          <w:spacing w:val="-22"/>
        </w:rPr>
        <w:t xml:space="preserve"> </w:t>
      </w:r>
      <w:r>
        <w:rPr>
          <w:rFonts w:ascii="Baskerville Old Face" w:hAnsi="Baskerville Old Face" w:cs="Baskerville Old Face"/>
        </w:rPr>
        <w:t>DE</w:t>
      </w:r>
      <w:r>
        <w:rPr>
          <w:rFonts w:ascii="Baskerville Old Face" w:hAnsi="Baskerville Old Face" w:cs="Baskerville Old Face"/>
          <w:spacing w:val="-19"/>
        </w:rPr>
        <w:t xml:space="preserve"> </w:t>
      </w:r>
      <w:r>
        <w:rPr>
          <w:rFonts w:ascii="Baskerville Old Face" w:hAnsi="Baskerville Old Face" w:cs="Baskerville Old Face"/>
        </w:rPr>
        <w:t>M</w:t>
      </w:r>
      <w:r>
        <w:rPr>
          <w:rFonts w:ascii="Baskerville Old Face" w:hAnsi="Baskerville Old Face" w:cs="Baskerville Old Face"/>
          <w:spacing w:val="1"/>
        </w:rPr>
        <w:t>A</w:t>
      </w:r>
      <w:r>
        <w:rPr>
          <w:rFonts w:ascii="Baskerville Old Face" w:hAnsi="Baskerville Old Face" w:cs="Baskerville Old Face"/>
        </w:rPr>
        <w:t>UR</w:t>
      </w:r>
      <w:r>
        <w:rPr>
          <w:rFonts w:ascii="Baskerville Old Face" w:hAnsi="Baskerville Old Face" w:cs="Baskerville Old Face"/>
          <w:spacing w:val="1"/>
        </w:rPr>
        <w:t>IT</w:t>
      </w:r>
      <w:r>
        <w:rPr>
          <w:rFonts w:ascii="Baskerville Old Face" w:hAnsi="Baskerville Old Face" w:cs="Baskerville Old Face"/>
        </w:rPr>
        <w:t>A</w:t>
      </w:r>
      <w:r>
        <w:rPr>
          <w:rFonts w:ascii="Baskerville Old Face" w:hAnsi="Baskerville Old Face" w:cs="Baskerville Old Face"/>
          <w:spacing w:val="-2"/>
        </w:rPr>
        <w:t>N</w:t>
      </w:r>
      <w:r>
        <w:rPr>
          <w:rFonts w:ascii="Baskerville Old Face" w:hAnsi="Baskerville Old Face" w:cs="Baskerville Old Face"/>
          <w:spacing w:val="2"/>
        </w:rPr>
        <w:t>I</w:t>
      </w:r>
      <w:r>
        <w:rPr>
          <w:rFonts w:ascii="Baskerville Old Face" w:hAnsi="Baskerville Old Face" w:cs="Baskerville Old Face"/>
        </w:rPr>
        <w:t>E</w:t>
      </w:r>
    </w:p>
    <w:p w:rsidR="00F55352" w:rsidRDefault="00F55352">
      <w:pPr>
        <w:kinsoku w:val="0"/>
        <w:overflowPunct w:val="0"/>
        <w:spacing w:before="6" w:line="170" w:lineRule="exact"/>
        <w:rPr>
          <w:sz w:val="17"/>
          <w:szCs w:val="17"/>
        </w:rPr>
      </w:pPr>
    </w:p>
    <w:p w:rsidR="00F55352" w:rsidRDefault="00F55352">
      <w:pPr>
        <w:kinsoku w:val="0"/>
        <w:overflowPunct w:val="0"/>
        <w:ind w:left="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nneu</w:t>
      </w:r>
      <w:r>
        <w:rPr>
          <w:rFonts w:ascii="Calibri" w:hAnsi="Calibri" w:cs="Calibri"/>
          <w:b/>
          <w:bCs/>
          <w:sz w:val="22"/>
          <w:szCs w:val="22"/>
        </w:rPr>
        <w:t>r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-</w:t>
      </w:r>
      <w:r>
        <w:rPr>
          <w:rFonts w:ascii="Calibri" w:hAnsi="Calibri" w:cs="Calibri"/>
          <w:b/>
          <w:bCs/>
          <w:sz w:val="22"/>
          <w:szCs w:val="22"/>
        </w:rPr>
        <w:t>Fr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a</w:t>
      </w:r>
      <w:r>
        <w:rPr>
          <w:rFonts w:ascii="Calibri" w:hAnsi="Calibri" w:cs="Calibri"/>
          <w:b/>
          <w:bCs/>
          <w:sz w:val="22"/>
          <w:szCs w:val="22"/>
        </w:rPr>
        <w:t>ternité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-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J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u</w:t>
      </w:r>
      <w:r>
        <w:rPr>
          <w:rFonts w:ascii="Calibri" w:hAnsi="Calibri" w:cs="Calibri"/>
          <w:b/>
          <w:bCs/>
          <w:sz w:val="22"/>
          <w:szCs w:val="22"/>
        </w:rPr>
        <w:t>st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ic</w:t>
      </w:r>
      <w:r>
        <w:rPr>
          <w:rFonts w:ascii="Calibri" w:hAnsi="Calibri" w:cs="Calibri"/>
          <w:b/>
          <w:bCs/>
          <w:sz w:val="22"/>
          <w:szCs w:val="22"/>
        </w:rPr>
        <w:t>e</w:t>
      </w:r>
    </w:p>
    <w:p w:rsidR="00F55352" w:rsidRDefault="00F55352">
      <w:pPr>
        <w:kinsoku w:val="0"/>
        <w:overflowPunct w:val="0"/>
        <w:spacing w:before="1" w:line="240" w:lineRule="exact"/>
      </w:pPr>
    </w:p>
    <w:p w:rsidR="00F55352" w:rsidRDefault="000E2651">
      <w:pPr>
        <w:kinsoku w:val="0"/>
        <w:overflowPunct w:val="0"/>
        <w:ind w:left="3663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800100" cy="7239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352" w:rsidRDefault="00F55352">
      <w:pPr>
        <w:kinsoku w:val="0"/>
        <w:overflowPunct w:val="0"/>
        <w:spacing w:before="3" w:line="240" w:lineRule="exact"/>
      </w:pPr>
    </w:p>
    <w:p w:rsidR="00F55352" w:rsidRDefault="00F55352">
      <w:pPr>
        <w:pStyle w:val="Heading1"/>
        <w:kinsoku w:val="0"/>
        <w:overflowPunct w:val="0"/>
        <w:spacing w:line="276" w:lineRule="auto"/>
        <w:ind w:left="315" w:right="298"/>
        <w:jc w:val="center"/>
        <w:outlineLvl w:val="9"/>
        <w:rPr>
          <w:rFonts w:ascii="Wide Latin" w:hAnsi="Wide Latin" w:cs="Wide Latin"/>
        </w:rPr>
      </w:pPr>
      <w:r>
        <w:rPr>
          <w:rFonts w:ascii="Wide Latin" w:hAnsi="Wide Latin" w:cs="Wide Latin"/>
        </w:rPr>
        <w:t>Autorité</w:t>
      </w:r>
      <w:r>
        <w:rPr>
          <w:rFonts w:ascii="Wide Latin" w:hAnsi="Wide Latin" w:cs="Wide Latin"/>
          <w:spacing w:val="-22"/>
        </w:rPr>
        <w:t xml:space="preserve"> </w:t>
      </w:r>
      <w:r>
        <w:rPr>
          <w:rFonts w:ascii="Wide Latin" w:hAnsi="Wide Latin" w:cs="Wide Latin"/>
        </w:rPr>
        <w:t>de</w:t>
      </w:r>
      <w:r>
        <w:rPr>
          <w:rFonts w:ascii="Wide Latin" w:hAnsi="Wide Latin" w:cs="Wide Latin"/>
          <w:spacing w:val="-21"/>
        </w:rPr>
        <w:t xml:space="preserve"> </w:t>
      </w:r>
      <w:r>
        <w:rPr>
          <w:rFonts w:ascii="Wide Latin" w:hAnsi="Wide Latin" w:cs="Wide Latin"/>
        </w:rPr>
        <w:t>Régu</w:t>
      </w:r>
      <w:r>
        <w:rPr>
          <w:rFonts w:ascii="Wide Latin" w:hAnsi="Wide Latin" w:cs="Wide Latin"/>
          <w:spacing w:val="2"/>
        </w:rPr>
        <w:t>l</w:t>
      </w:r>
      <w:r>
        <w:rPr>
          <w:rFonts w:ascii="Wide Latin" w:hAnsi="Wide Latin" w:cs="Wide Latin"/>
          <w:spacing w:val="-2"/>
        </w:rPr>
        <w:t>a</w:t>
      </w:r>
      <w:r>
        <w:rPr>
          <w:rFonts w:ascii="Wide Latin" w:hAnsi="Wide Latin" w:cs="Wide Latin"/>
        </w:rPr>
        <w:t>tion</w:t>
      </w:r>
      <w:r>
        <w:rPr>
          <w:rFonts w:ascii="Wide Latin" w:hAnsi="Wide Latin" w:cs="Wide Latin"/>
          <w:spacing w:val="-23"/>
        </w:rPr>
        <w:t xml:space="preserve"> </w:t>
      </w:r>
      <w:r>
        <w:rPr>
          <w:rFonts w:ascii="Wide Latin" w:hAnsi="Wide Latin" w:cs="Wide Latin"/>
        </w:rPr>
        <w:t>des</w:t>
      </w:r>
      <w:r>
        <w:rPr>
          <w:rFonts w:ascii="Wide Latin" w:hAnsi="Wide Latin" w:cs="Wide Latin"/>
          <w:w w:val="99"/>
        </w:rPr>
        <w:t xml:space="preserve"> </w:t>
      </w:r>
      <w:r>
        <w:rPr>
          <w:rFonts w:ascii="Wide Latin" w:hAnsi="Wide Latin" w:cs="Wide Latin"/>
        </w:rPr>
        <w:t>Ma</w:t>
      </w:r>
      <w:r>
        <w:rPr>
          <w:rFonts w:ascii="Wide Latin" w:hAnsi="Wide Latin" w:cs="Wide Latin"/>
          <w:spacing w:val="2"/>
        </w:rPr>
        <w:t>r</w:t>
      </w:r>
      <w:r>
        <w:rPr>
          <w:rFonts w:ascii="Wide Latin" w:hAnsi="Wide Latin" w:cs="Wide Latin"/>
        </w:rPr>
        <w:t>ch</w:t>
      </w:r>
      <w:r>
        <w:rPr>
          <w:rFonts w:ascii="Wide Latin" w:hAnsi="Wide Latin" w:cs="Wide Latin"/>
          <w:spacing w:val="-3"/>
        </w:rPr>
        <w:t>é</w:t>
      </w:r>
      <w:r>
        <w:rPr>
          <w:rFonts w:ascii="Wide Latin" w:hAnsi="Wide Latin" w:cs="Wide Latin"/>
        </w:rPr>
        <w:t>s</w:t>
      </w:r>
      <w:r>
        <w:rPr>
          <w:rFonts w:ascii="Wide Latin" w:hAnsi="Wide Latin" w:cs="Wide Latin"/>
          <w:spacing w:val="-19"/>
        </w:rPr>
        <w:t xml:space="preserve"> </w:t>
      </w:r>
      <w:r>
        <w:rPr>
          <w:rFonts w:ascii="Wide Latin" w:hAnsi="Wide Latin" w:cs="Wide Latin"/>
        </w:rPr>
        <w:t>Publ</w:t>
      </w:r>
      <w:r>
        <w:rPr>
          <w:rFonts w:ascii="Wide Latin" w:hAnsi="Wide Latin" w:cs="Wide Latin"/>
          <w:spacing w:val="2"/>
        </w:rPr>
        <w:t>i</w:t>
      </w:r>
      <w:r>
        <w:rPr>
          <w:rFonts w:ascii="Wide Latin" w:hAnsi="Wide Latin" w:cs="Wide Latin"/>
        </w:rPr>
        <w:t>cs</w:t>
      </w: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ind w:left="17"/>
        <w:jc w:val="center"/>
        <w:rPr>
          <w:rFonts w:ascii="Algerian" w:hAnsi="Algerian" w:cs="Algerian"/>
          <w:sz w:val="40"/>
          <w:szCs w:val="40"/>
        </w:rPr>
      </w:pPr>
      <w:r>
        <w:rPr>
          <w:rFonts w:ascii="Algerian" w:hAnsi="Algerian" w:cs="Algerian"/>
          <w:sz w:val="40"/>
          <w:szCs w:val="40"/>
        </w:rPr>
        <w:t>DOC</w:t>
      </w:r>
      <w:r>
        <w:rPr>
          <w:rFonts w:ascii="Algerian" w:hAnsi="Algerian" w:cs="Algerian"/>
          <w:spacing w:val="-2"/>
          <w:sz w:val="40"/>
          <w:szCs w:val="40"/>
        </w:rPr>
        <w:t>U</w:t>
      </w:r>
      <w:r>
        <w:rPr>
          <w:rFonts w:ascii="Algerian" w:hAnsi="Algerian" w:cs="Algerian"/>
          <w:sz w:val="40"/>
          <w:szCs w:val="40"/>
        </w:rPr>
        <w:t xml:space="preserve">MENTS </w:t>
      </w:r>
      <w:r>
        <w:rPr>
          <w:rFonts w:ascii="Algerian" w:hAnsi="Algerian" w:cs="Algerian"/>
          <w:spacing w:val="-2"/>
          <w:sz w:val="40"/>
          <w:szCs w:val="40"/>
        </w:rPr>
        <w:t>M</w:t>
      </w:r>
      <w:r>
        <w:rPr>
          <w:rFonts w:ascii="Algerian" w:hAnsi="Algerian" w:cs="Algerian"/>
          <w:sz w:val="40"/>
          <w:szCs w:val="40"/>
        </w:rPr>
        <w:t>ODÈLES</w:t>
      </w:r>
      <w:r>
        <w:rPr>
          <w:rFonts w:ascii="Algerian" w:hAnsi="Algerian" w:cs="Algerian"/>
          <w:spacing w:val="2"/>
          <w:sz w:val="40"/>
          <w:szCs w:val="40"/>
        </w:rPr>
        <w:t xml:space="preserve"> </w:t>
      </w:r>
      <w:r w:rsidR="00D92F59">
        <w:rPr>
          <w:rFonts w:ascii="Algerian" w:hAnsi="Algerian" w:cs="Algerian"/>
          <w:spacing w:val="-2"/>
          <w:sz w:val="40"/>
          <w:szCs w:val="40"/>
        </w:rPr>
        <w:t>G</w:t>
      </w:r>
      <w:r w:rsidR="00D92F59">
        <w:rPr>
          <w:rFonts w:ascii="Algerian" w:hAnsi="Algerian" w:cs="Algerian"/>
          <w:spacing w:val="-3"/>
          <w:sz w:val="40"/>
          <w:szCs w:val="40"/>
        </w:rPr>
        <w:t>r</w:t>
      </w:r>
      <w:r w:rsidR="00D92F59">
        <w:rPr>
          <w:rFonts w:ascii="Algerian" w:hAnsi="Algerian" w:cs="Algerian"/>
          <w:sz w:val="40"/>
          <w:szCs w:val="40"/>
        </w:rPr>
        <w:t>o</w:t>
      </w:r>
      <w:r w:rsidR="00D92F59">
        <w:rPr>
          <w:rFonts w:ascii="Algerian" w:hAnsi="Algerian" w:cs="Algerian"/>
          <w:spacing w:val="-2"/>
          <w:sz w:val="40"/>
          <w:szCs w:val="40"/>
        </w:rPr>
        <w:t>u</w:t>
      </w:r>
      <w:r w:rsidR="00D92F59">
        <w:rPr>
          <w:rFonts w:ascii="Algerian" w:hAnsi="Algerian" w:cs="Algerian"/>
          <w:sz w:val="40"/>
          <w:szCs w:val="40"/>
        </w:rPr>
        <w:t>pés</w:t>
      </w:r>
    </w:p>
    <w:p w:rsidR="00F55352" w:rsidRDefault="00F55352">
      <w:pPr>
        <w:kinsoku w:val="0"/>
        <w:overflowPunct w:val="0"/>
        <w:spacing w:before="6" w:line="160" w:lineRule="exact"/>
        <w:rPr>
          <w:sz w:val="16"/>
          <w:szCs w:val="16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numPr>
          <w:ilvl w:val="0"/>
          <w:numId w:val="4"/>
        </w:numPr>
        <w:tabs>
          <w:tab w:val="left" w:pos="889"/>
        </w:tabs>
        <w:kinsoku w:val="0"/>
        <w:overflowPunct w:val="0"/>
        <w:ind w:left="889"/>
        <w:rPr>
          <w:rFonts w:ascii="Trebuchet MS" w:hAnsi="Trebuchet MS" w:cs="Trebuchet MS"/>
          <w:sz w:val="40"/>
          <w:szCs w:val="40"/>
        </w:rPr>
      </w:pPr>
      <w:r>
        <w:rPr>
          <w:rFonts w:ascii="Trebuchet MS" w:hAnsi="Trebuchet MS" w:cs="Trebuchet MS"/>
          <w:sz w:val="40"/>
          <w:szCs w:val="40"/>
        </w:rPr>
        <w:t>Regi</w:t>
      </w:r>
      <w:r>
        <w:rPr>
          <w:rFonts w:ascii="Trebuchet MS" w:hAnsi="Trebuchet MS" w:cs="Trebuchet MS"/>
          <w:spacing w:val="1"/>
          <w:sz w:val="40"/>
          <w:szCs w:val="40"/>
        </w:rPr>
        <w:t>s</w:t>
      </w:r>
      <w:r w:rsidR="00830DDC" w:rsidRPr="00830DDC">
        <w:rPr>
          <w:rFonts w:ascii="Trebuchet MS" w:hAnsi="Trebuchet MS" w:cs="Trebuchet MS"/>
          <w:sz w:val="40"/>
          <w:szCs w:val="40"/>
        </w:rPr>
        <w:t>t</w:t>
      </w:r>
      <w:r w:rsidR="00830DDC">
        <w:rPr>
          <w:rFonts w:ascii="Trebuchet MS" w:hAnsi="Trebuchet MS" w:cs="Trebuchet MS"/>
          <w:sz w:val="40"/>
          <w:szCs w:val="40"/>
        </w:rPr>
        <w:t xml:space="preserve">re </w:t>
      </w:r>
      <w:r w:rsidR="00830DDC" w:rsidRPr="00830DDC">
        <w:rPr>
          <w:rFonts w:ascii="Trebuchet MS" w:hAnsi="Trebuchet MS" w:cs="Trebuchet MS"/>
          <w:sz w:val="40"/>
          <w:szCs w:val="40"/>
        </w:rPr>
        <w:t>de réception des offres</w:t>
      </w:r>
      <w:r w:rsidR="00830DDC">
        <w:rPr>
          <w:rFonts w:ascii="Trebuchet MS" w:hAnsi="Trebuchet MS" w:cs="Trebuchet MS"/>
          <w:sz w:val="40"/>
          <w:szCs w:val="40"/>
        </w:rPr>
        <w:t xml:space="preserve"> ;</w:t>
      </w:r>
    </w:p>
    <w:p w:rsidR="00F55352" w:rsidRDefault="00F55352">
      <w:pPr>
        <w:kinsoku w:val="0"/>
        <w:overflowPunct w:val="0"/>
        <w:spacing w:before="12" w:line="220" w:lineRule="exact"/>
        <w:rPr>
          <w:sz w:val="22"/>
          <w:szCs w:val="22"/>
        </w:rPr>
      </w:pPr>
    </w:p>
    <w:p w:rsidR="00F55352" w:rsidRDefault="00F55352">
      <w:pPr>
        <w:numPr>
          <w:ilvl w:val="0"/>
          <w:numId w:val="4"/>
        </w:numPr>
        <w:tabs>
          <w:tab w:val="left" w:pos="889"/>
        </w:tabs>
        <w:kinsoku w:val="0"/>
        <w:overflowPunct w:val="0"/>
        <w:ind w:left="889"/>
        <w:rPr>
          <w:rFonts w:ascii="Trebuchet MS" w:hAnsi="Trebuchet MS" w:cs="Trebuchet MS"/>
          <w:sz w:val="40"/>
          <w:szCs w:val="40"/>
        </w:rPr>
      </w:pPr>
      <w:r>
        <w:rPr>
          <w:rFonts w:ascii="Trebuchet MS" w:hAnsi="Trebuchet MS" w:cs="Trebuchet MS"/>
          <w:sz w:val="40"/>
          <w:szCs w:val="40"/>
        </w:rPr>
        <w:t>Pro</w:t>
      </w:r>
      <w:r>
        <w:rPr>
          <w:rFonts w:ascii="Trebuchet MS" w:hAnsi="Trebuchet MS" w:cs="Trebuchet MS"/>
          <w:spacing w:val="1"/>
          <w:sz w:val="40"/>
          <w:szCs w:val="40"/>
        </w:rPr>
        <w:t>c</w:t>
      </w:r>
      <w:r>
        <w:rPr>
          <w:rFonts w:ascii="Trebuchet MS" w:hAnsi="Trebuchet MS" w:cs="Trebuchet MS"/>
          <w:spacing w:val="-3"/>
          <w:sz w:val="40"/>
          <w:szCs w:val="40"/>
        </w:rPr>
        <w:t>è</w:t>
      </w:r>
      <w:r>
        <w:rPr>
          <w:rFonts w:ascii="Trebuchet MS" w:hAnsi="Trebuchet MS" w:cs="Trebuchet MS"/>
          <w:spacing w:val="1"/>
          <w:sz w:val="40"/>
          <w:szCs w:val="40"/>
        </w:rPr>
        <w:t>s</w:t>
      </w:r>
      <w:r>
        <w:rPr>
          <w:rFonts w:ascii="Trebuchet MS" w:hAnsi="Trebuchet MS" w:cs="Trebuchet MS"/>
          <w:spacing w:val="-1"/>
          <w:sz w:val="40"/>
          <w:szCs w:val="40"/>
        </w:rPr>
        <w:t>-</w:t>
      </w:r>
      <w:r>
        <w:rPr>
          <w:rFonts w:ascii="Trebuchet MS" w:hAnsi="Trebuchet MS" w:cs="Trebuchet MS"/>
          <w:sz w:val="40"/>
          <w:szCs w:val="40"/>
        </w:rPr>
        <w:t>ve</w:t>
      </w:r>
      <w:r>
        <w:rPr>
          <w:rFonts w:ascii="Trebuchet MS" w:hAnsi="Trebuchet MS" w:cs="Trebuchet MS"/>
          <w:spacing w:val="-2"/>
          <w:sz w:val="40"/>
          <w:szCs w:val="40"/>
        </w:rPr>
        <w:t>r</w:t>
      </w:r>
      <w:r>
        <w:rPr>
          <w:rFonts w:ascii="Trebuchet MS" w:hAnsi="Trebuchet MS" w:cs="Trebuchet MS"/>
          <w:sz w:val="40"/>
          <w:szCs w:val="40"/>
        </w:rPr>
        <w:t>bal</w:t>
      </w:r>
      <w:r>
        <w:rPr>
          <w:rFonts w:ascii="Trebuchet MS" w:hAnsi="Trebuchet MS" w:cs="Trebuchet MS"/>
          <w:spacing w:val="-3"/>
          <w:sz w:val="40"/>
          <w:szCs w:val="40"/>
        </w:rPr>
        <w:t xml:space="preserve"> </w:t>
      </w:r>
      <w:r>
        <w:rPr>
          <w:rFonts w:ascii="Trebuchet MS" w:hAnsi="Trebuchet MS" w:cs="Trebuchet MS"/>
          <w:sz w:val="40"/>
          <w:szCs w:val="40"/>
        </w:rPr>
        <w:t>d</w:t>
      </w:r>
      <w:r>
        <w:rPr>
          <w:rFonts w:ascii="Trebuchet MS" w:hAnsi="Trebuchet MS" w:cs="Trebuchet MS"/>
          <w:spacing w:val="-2"/>
          <w:sz w:val="40"/>
          <w:szCs w:val="40"/>
        </w:rPr>
        <w:t>’</w:t>
      </w:r>
      <w:r>
        <w:rPr>
          <w:rFonts w:ascii="Trebuchet MS" w:hAnsi="Trebuchet MS" w:cs="Trebuchet MS"/>
          <w:sz w:val="40"/>
          <w:szCs w:val="40"/>
        </w:rPr>
        <w:t>ouverture</w:t>
      </w:r>
      <w:r>
        <w:rPr>
          <w:rFonts w:ascii="Trebuchet MS" w:hAnsi="Trebuchet MS" w:cs="Trebuchet MS"/>
          <w:spacing w:val="-3"/>
          <w:sz w:val="40"/>
          <w:szCs w:val="40"/>
        </w:rPr>
        <w:t xml:space="preserve"> </w:t>
      </w:r>
      <w:r>
        <w:rPr>
          <w:rFonts w:ascii="Trebuchet MS" w:hAnsi="Trebuchet MS" w:cs="Trebuchet MS"/>
          <w:sz w:val="40"/>
          <w:szCs w:val="40"/>
        </w:rPr>
        <w:t>des offr</w:t>
      </w:r>
      <w:r>
        <w:rPr>
          <w:rFonts w:ascii="Trebuchet MS" w:hAnsi="Trebuchet MS" w:cs="Trebuchet MS"/>
          <w:spacing w:val="-3"/>
          <w:sz w:val="40"/>
          <w:szCs w:val="40"/>
        </w:rPr>
        <w:t>e</w:t>
      </w:r>
      <w:r>
        <w:rPr>
          <w:rFonts w:ascii="Trebuchet MS" w:hAnsi="Trebuchet MS" w:cs="Trebuchet MS"/>
          <w:sz w:val="40"/>
          <w:szCs w:val="40"/>
        </w:rPr>
        <w:t>s</w:t>
      </w:r>
      <w:r>
        <w:rPr>
          <w:rFonts w:ascii="Trebuchet MS" w:hAnsi="Trebuchet MS" w:cs="Trebuchet MS"/>
          <w:spacing w:val="1"/>
          <w:sz w:val="40"/>
          <w:szCs w:val="40"/>
        </w:rPr>
        <w:t xml:space="preserve"> </w:t>
      </w:r>
      <w:r>
        <w:rPr>
          <w:rFonts w:ascii="Trebuchet MS" w:hAnsi="Trebuchet MS" w:cs="Trebuchet MS"/>
          <w:sz w:val="40"/>
          <w:szCs w:val="40"/>
        </w:rPr>
        <w:t>;</w:t>
      </w:r>
    </w:p>
    <w:p w:rsidR="00F55352" w:rsidRDefault="00F55352">
      <w:pPr>
        <w:kinsoku w:val="0"/>
        <w:overflowPunct w:val="0"/>
        <w:spacing w:before="14" w:line="220" w:lineRule="exact"/>
        <w:rPr>
          <w:sz w:val="22"/>
          <w:szCs w:val="22"/>
        </w:rPr>
      </w:pPr>
    </w:p>
    <w:p w:rsidR="00F55352" w:rsidRDefault="00830DDC">
      <w:pPr>
        <w:numPr>
          <w:ilvl w:val="0"/>
          <w:numId w:val="4"/>
        </w:numPr>
        <w:tabs>
          <w:tab w:val="left" w:pos="889"/>
        </w:tabs>
        <w:kinsoku w:val="0"/>
        <w:overflowPunct w:val="0"/>
        <w:ind w:left="889"/>
        <w:rPr>
          <w:rFonts w:ascii="Trebuchet MS" w:hAnsi="Trebuchet MS" w:cs="Trebuchet MS"/>
          <w:sz w:val="40"/>
          <w:szCs w:val="40"/>
        </w:rPr>
      </w:pPr>
      <w:r>
        <w:rPr>
          <w:rFonts w:ascii="Trebuchet MS" w:hAnsi="Trebuchet MS" w:cs="Trebuchet MS"/>
          <w:sz w:val="40"/>
          <w:szCs w:val="40"/>
        </w:rPr>
        <w:t>Avis d’att</w:t>
      </w:r>
      <w:r>
        <w:rPr>
          <w:rFonts w:ascii="Trebuchet MS" w:hAnsi="Trebuchet MS" w:cs="Trebuchet MS"/>
          <w:spacing w:val="-3"/>
          <w:sz w:val="40"/>
          <w:szCs w:val="40"/>
        </w:rPr>
        <w:t>r</w:t>
      </w:r>
      <w:r>
        <w:rPr>
          <w:rFonts w:ascii="Trebuchet MS" w:hAnsi="Trebuchet MS" w:cs="Trebuchet MS"/>
          <w:sz w:val="40"/>
          <w:szCs w:val="40"/>
        </w:rPr>
        <w:t>ib</w:t>
      </w:r>
      <w:r>
        <w:rPr>
          <w:rFonts w:ascii="Trebuchet MS" w:hAnsi="Trebuchet MS" w:cs="Trebuchet MS"/>
          <w:spacing w:val="-2"/>
          <w:sz w:val="40"/>
          <w:szCs w:val="40"/>
        </w:rPr>
        <w:t>u</w:t>
      </w:r>
      <w:r>
        <w:rPr>
          <w:rFonts w:ascii="Trebuchet MS" w:hAnsi="Trebuchet MS" w:cs="Trebuchet MS"/>
          <w:sz w:val="40"/>
          <w:szCs w:val="40"/>
        </w:rPr>
        <w:t>ti</w:t>
      </w:r>
      <w:r>
        <w:rPr>
          <w:rFonts w:ascii="Trebuchet MS" w:hAnsi="Trebuchet MS" w:cs="Trebuchet MS"/>
          <w:spacing w:val="1"/>
          <w:sz w:val="40"/>
          <w:szCs w:val="40"/>
        </w:rPr>
        <w:t>o</w:t>
      </w:r>
      <w:r>
        <w:rPr>
          <w:rFonts w:ascii="Trebuchet MS" w:hAnsi="Trebuchet MS" w:cs="Trebuchet MS"/>
          <w:sz w:val="40"/>
          <w:szCs w:val="40"/>
        </w:rPr>
        <w:t>n p</w:t>
      </w:r>
      <w:r>
        <w:rPr>
          <w:rFonts w:ascii="Trebuchet MS" w:hAnsi="Trebuchet MS" w:cs="Trebuchet MS"/>
          <w:spacing w:val="-4"/>
          <w:sz w:val="40"/>
          <w:szCs w:val="40"/>
        </w:rPr>
        <w:t>r</w:t>
      </w:r>
      <w:r>
        <w:rPr>
          <w:rFonts w:ascii="Trebuchet MS" w:hAnsi="Trebuchet MS" w:cs="Trebuchet MS"/>
          <w:sz w:val="40"/>
          <w:szCs w:val="40"/>
        </w:rPr>
        <w:t>ovisoi</w:t>
      </w:r>
      <w:r>
        <w:rPr>
          <w:rFonts w:ascii="Trebuchet MS" w:hAnsi="Trebuchet MS" w:cs="Trebuchet MS"/>
          <w:spacing w:val="-3"/>
          <w:sz w:val="40"/>
          <w:szCs w:val="40"/>
        </w:rPr>
        <w:t>r</w:t>
      </w:r>
      <w:r>
        <w:rPr>
          <w:rFonts w:ascii="Trebuchet MS" w:hAnsi="Trebuchet MS" w:cs="Trebuchet MS"/>
          <w:sz w:val="40"/>
          <w:szCs w:val="40"/>
        </w:rPr>
        <w:t xml:space="preserve">e </w:t>
      </w:r>
      <w:r w:rsidR="00F55352">
        <w:rPr>
          <w:rFonts w:ascii="Trebuchet MS" w:hAnsi="Trebuchet MS" w:cs="Trebuchet MS"/>
          <w:sz w:val="40"/>
          <w:szCs w:val="40"/>
        </w:rPr>
        <w:t>;</w:t>
      </w:r>
    </w:p>
    <w:p w:rsidR="00F55352" w:rsidRDefault="00F55352">
      <w:pPr>
        <w:kinsoku w:val="0"/>
        <w:overflowPunct w:val="0"/>
        <w:spacing w:before="12" w:line="220" w:lineRule="exact"/>
        <w:rPr>
          <w:sz w:val="22"/>
          <w:szCs w:val="22"/>
        </w:rPr>
      </w:pPr>
    </w:p>
    <w:p w:rsidR="00F55352" w:rsidRDefault="00830DDC">
      <w:pPr>
        <w:numPr>
          <w:ilvl w:val="0"/>
          <w:numId w:val="4"/>
        </w:numPr>
        <w:tabs>
          <w:tab w:val="left" w:pos="889"/>
        </w:tabs>
        <w:kinsoku w:val="0"/>
        <w:overflowPunct w:val="0"/>
        <w:ind w:left="889"/>
        <w:rPr>
          <w:rFonts w:ascii="Trebuchet MS" w:hAnsi="Trebuchet MS" w:cs="Trebuchet MS"/>
          <w:sz w:val="40"/>
          <w:szCs w:val="40"/>
        </w:rPr>
      </w:pPr>
      <w:r>
        <w:rPr>
          <w:rFonts w:ascii="Trebuchet MS" w:hAnsi="Trebuchet MS" w:cs="Trebuchet MS"/>
          <w:sz w:val="40"/>
          <w:szCs w:val="40"/>
        </w:rPr>
        <w:t>Avis d’att</w:t>
      </w:r>
      <w:r>
        <w:rPr>
          <w:rFonts w:ascii="Trebuchet MS" w:hAnsi="Trebuchet MS" w:cs="Trebuchet MS"/>
          <w:spacing w:val="-3"/>
          <w:sz w:val="40"/>
          <w:szCs w:val="40"/>
        </w:rPr>
        <w:t>r</w:t>
      </w:r>
      <w:r>
        <w:rPr>
          <w:rFonts w:ascii="Trebuchet MS" w:hAnsi="Trebuchet MS" w:cs="Trebuchet MS"/>
          <w:sz w:val="40"/>
          <w:szCs w:val="40"/>
        </w:rPr>
        <w:t>ib</w:t>
      </w:r>
      <w:r>
        <w:rPr>
          <w:rFonts w:ascii="Trebuchet MS" w:hAnsi="Trebuchet MS" w:cs="Trebuchet MS"/>
          <w:spacing w:val="-2"/>
          <w:sz w:val="40"/>
          <w:szCs w:val="40"/>
        </w:rPr>
        <w:t>u</w:t>
      </w:r>
      <w:r>
        <w:rPr>
          <w:rFonts w:ascii="Trebuchet MS" w:hAnsi="Trebuchet MS" w:cs="Trebuchet MS"/>
          <w:sz w:val="40"/>
          <w:szCs w:val="40"/>
        </w:rPr>
        <w:t>ti</w:t>
      </w:r>
      <w:r>
        <w:rPr>
          <w:rFonts w:ascii="Trebuchet MS" w:hAnsi="Trebuchet MS" w:cs="Trebuchet MS"/>
          <w:spacing w:val="1"/>
          <w:sz w:val="40"/>
          <w:szCs w:val="40"/>
        </w:rPr>
        <w:t>o</w:t>
      </w:r>
      <w:r>
        <w:rPr>
          <w:rFonts w:ascii="Trebuchet MS" w:hAnsi="Trebuchet MS" w:cs="Trebuchet MS"/>
          <w:sz w:val="40"/>
          <w:szCs w:val="40"/>
        </w:rPr>
        <w:t>n dé</w:t>
      </w:r>
      <w:r>
        <w:rPr>
          <w:rFonts w:ascii="Trebuchet MS" w:hAnsi="Trebuchet MS" w:cs="Trebuchet MS"/>
          <w:spacing w:val="-4"/>
          <w:sz w:val="40"/>
          <w:szCs w:val="40"/>
        </w:rPr>
        <w:t>f</w:t>
      </w:r>
      <w:r>
        <w:rPr>
          <w:rFonts w:ascii="Trebuchet MS" w:hAnsi="Trebuchet MS" w:cs="Trebuchet MS"/>
          <w:sz w:val="40"/>
          <w:szCs w:val="40"/>
        </w:rPr>
        <w:t>in</w:t>
      </w:r>
      <w:r>
        <w:rPr>
          <w:rFonts w:ascii="Trebuchet MS" w:hAnsi="Trebuchet MS" w:cs="Trebuchet MS"/>
          <w:spacing w:val="1"/>
          <w:sz w:val="40"/>
          <w:szCs w:val="40"/>
        </w:rPr>
        <w:t>i</w:t>
      </w:r>
      <w:r>
        <w:rPr>
          <w:rFonts w:ascii="Trebuchet MS" w:hAnsi="Trebuchet MS" w:cs="Trebuchet MS"/>
          <w:spacing w:val="-3"/>
          <w:sz w:val="40"/>
          <w:szCs w:val="40"/>
        </w:rPr>
        <w:t>t</w:t>
      </w:r>
      <w:r>
        <w:rPr>
          <w:rFonts w:ascii="Trebuchet MS" w:hAnsi="Trebuchet MS" w:cs="Trebuchet MS"/>
          <w:sz w:val="40"/>
          <w:szCs w:val="40"/>
        </w:rPr>
        <w:t xml:space="preserve">ive </w:t>
      </w:r>
      <w:r w:rsidR="00F55352">
        <w:rPr>
          <w:rFonts w:ascii="Trebuchet MS" w:hAnsi="Trebuchet MS" w:cs="Trebuchet MS"/>
          <w:sz w:val="40"/>
          <w:szCs w:val="40"/>
        </w:rPr>
        <w:t>;</w:t>
      </w:r>
    </w:p>
    <w:p w:rsidR="00F55352" w:rsidRDefault="00F55352">
      <w:pPr>
        <w:kinsoku w:val="0"/>
        <w:overflowPunct w:val="0"/>
        <w:spacing w:before="12" w:line="220" w:lineRule="exact"/>
        <w:rPr>
          <w:sz w:val="22"/>
          <w:szCs w:val="22"/>
        </w:rPr>
      </w:pPr>
    </w:p>
    <w:p w:rsidR="00F55352" w:rsidRDefault="00F55352">
      <w:pPr>
        <w:numPr>
          <w:ilvl w:val="0"/>
          <w:numId w:val="4"/>
        </w:numPr>
        <w:tabs>
          <w:tab w:val="left" w:pos="889"/>
        </w:tabs>
        <w:kinsoku w:val="0"/>
        <w:overflowPunct w:val="0"/>
        <w:spacing w:line="359" w:lineRule="auto"/>
        <w:ind w:left="889" w:right="188"/>
        <w:rPr>
          <w:rFonts w:ascii="Trebuchet MS" w:hAnsi="Trebuchet MS" w:cs="Trebuchet MS"/>
          <w:sz w:val="40"/>
          <w:szCs w:val="40"/>
        </w:rPr>
      </w:pPr>
      <w:r>
        <w:rPr>
          <w:rFonts w:ascii="Trebuchet MS" w:hAnsi="Trebuchet MS" w:cs="Trebuchet MS"/>
          <w:sz w:val="40"/>
          <w:szCs w:val="40"/>
        </w:rPr>
        <w:t>Plan</w:t>
      </w:r>
      <w:r>
        <w:rPr>
          <w:rFonts w:ascii="Trebuchet MS" w:hAnsi="Trebuchet MS" w:cs="Trebuchet MS"/>
          <w:spacing w:val="-2"/>
          <w:sz w:val="40"/>
          <w:szCs w:val="40"/>
        </w:rPr>
        <w:t xml:space="preserve"> </w:t>
      </w:r>
      <w:r>
        <w:rPr>
          <w:rFonts w:ascii="Trebuchet MS" w:hAnsi="Trebuchet MS" w:cs="Trebuchet MS"/>
          <w:sz w:val="40"/>
          <w:szCs w:val="40"/>
        </w:rPr>
        <w:t>Annuel</w:t>
      </w:r>
      <w:r>
        <w:rPr>
          <w:rFonts w:ascii="Trebuchet MS" w:hAnsi="Trebuchet MS" w:cs="Trebuchet MS"/>
          <w:spacing w:val="-2"/>
          <w:sz w:val="40"/>
          <w:szCs w:val="40"/>
        </w:rPr>
        <w:t xml:space="preserve"> </w:t>
      </w:r>
      <w:r>
        <w:rPr>
          <w:rFonts w:ascii="Trebuchet MS" w:hAnsi="Trebuchet MS" w:cs="Trebuchet MS"/>
          <w:sz w:val="40"/>
          <w:szCs w:val="40"/>
        </w:rPr>
        <w:t>prévis</w:t>
      </w:r>
      <w:r>
        <w:rPr>
          <w:rFonts w:ascii="Trebuchet MS" w:hAnsi="Trebuchet MS" w:cs="Trebuchet MS"/>
          <w:spacing w:val="-2"/>
          <w:sz w:val="40"/>
          <w:szCs w:val="40"/>
        </w:rPr>
        <w:t>i</w:t>
      </w:r>
      <w:r>
        <w:rPr>
          <w:rFonts w:ascii="Trebuchet MS" w:hAnsi="Trebuchet MS" w:cs="Trebuchet MS"/>
          <w:sz w:val="40"/>
          <w:szCs w:val="40"/>
        </w:rPr>
        <w:t>onnel</w:t>
      </w:r>
      <w:r>
        <w:rPr>
          <w:rFonts w:ascii="Trebuchet MS" w:hAnsi="Trebuchet MS" w:cs="Trebuchet MS"/>
          <w:spacing w:val="-2"/>
          <w:sz w:val="40"/>
          <w:szCs w:val="40"/>
        </w:rPr>
        <w:t xml:space="preserve"> </w:t>
      </w:r>
      <w:r>
        <w:rPr>
          <w:rFonts w:ascii="Trebuchet MS" w:hAnsi="Trebuchet MS" w:cs="Trebuchet MS"/>
          <w:sz w:val="40"/>
          <w:szCs w:val="40"/>
        </w:rPr>
        <w:t>de Pa</w:t>
      </w:r>
      <w:r>
        <w:rPr>
          <w:rFonts w:ascii="Trebuchet MS" w:hAnsi="Trebuchet MS" w:cs="Trebuchet MS"/>
          <w:spacing w:val="-2"/>
          <w:sz w:val="40"/>
          <w:szCs w:val="40"/>
        </w:rPr>
        <w:t>s</w:t>
      </w:r>
      <w:r>
        <w:rPr>
          <w:rFonts w:ascii="Trebuchet MS" w:hAnsi="Trebuchet MS" w:cs="Trebuchet MS"/>
          <w:sz w:val="40"/>
          <w:szCs w:val="40"/>
        </w:rPr>
        <w:t>s</w:t>
      </w:r>
      <w:r>
        <w:rPr>
          <w:rFonts w:ascii="Trebuchet MS" w:hAnsi="Trebuchet MS" w:cs="Trebuchet MS"/>
          <w:spacing w:val="1"/>
          <w:sz w:val="40"/>
          <w:szCs w:val="40"/>
        </w:rPr>
        <w:t>a</w:t>
      </w:r>
      <w:r>
        <w:rPr>
          <w:rFonts w:ascii="Trebuchet MS" w:hAnsi="Trebuchet MS" w:cs="Trebuchet MS"/>
          <w:sz w:val="40"/>
          <w:szCs w:val="40"/>
        </w:rPr>
        <w:t>t</w:t>
      </w:r>
      <w:r>
        <w:rPr>
          <w:rFonts w:ascii="Trebuchet MS" w:hAnsi="Trebuchet MS" w:cs="Trebuchet MS"/>
          <w:spacing w:val="-2"/>
          <w:sz w:val="40"/>
          <w:szCs w:val="40"/>
        </w:rPr>
        <w:t>i</w:t>
      </w:r>
      <w:r>
        <w:rPr>
          <w:rFonts w:ascii="Trebuchet MS" w:hAnsi="Trebuchet MS" w:cs="Trebuchet MS"/>
          <w:sz w:val="40"/>
          <w:szCs w:val="40"/>
        </w:rPr>
        <w:t>on</w:t>
      </w:r>
      <w:r>
        <w:rPr>
          <w:rFonts w:ascii="Trebuchet MS" w:hAnsi="Trebuchet MS" w:cs="Trebuchet MS"/>
          <w:spacing w:val="-3"/>
          <w:sz w:val="40"/>
          <w:szCs w:val="40"/>
        </w:rPr>
        <w:t xml:space="preserve"> </w:t>
      </w:r>
      <w:r>
        <w:rPr>
          <w:rFonts w:ascii="Trebuchet MS" w:hAnsi="Trebuchet MS" w:cs="Trebuchet MS"/>
          <w:sz w:val="40"/>
          <w:szCs w:val="40"/>
        </w:rPr>
        <w:t>des Marchés</w:t>
      </w:r>
      <w:r>
        <w:rPr>
          <w:rFonts w:ascii="Trebuchet MS" w:hAnsi="Trebuchet MS" w:cs="Trebuchet MS"/>
          <w:spacing w:val="-1"/>
          <w:sz w:val="40"/>
          <w:szCs w:val="40"/>
        </w:rPr>
        <w:t xml:space="preserve"> </w:t>
      </w:r>
      <w:r>
        <w:rPr>
          <w:rFonts w:ascii="Trebuchet MS" w:hAnsi="Trebuchet MS" w:cs="Trebuchet MS"/>
          <w:sz w:val="40"/>
          <w:szCs w:val="40"/>
        </w:rPr>
        <w:t>Pub</w:t>
      </w:r>
      <w:r>
        <w:rPr>
          <w:rFonts w:ascii="Trebuchet MS" w:hAnsi="Trebuchet MS" w:cs="Trebuchet MS"/>
          <w:spacing w:val="-4"/>
          <w:sz w:val="40"/>
          <w:szCs w:val="40"/>
        </w:rPr>
        <w:t>l</w:t>
      </w:r>
      <w:r>
        <w:rPr>
          <w:rFonts w:ascii="Trebuchet MS" w:hAnsi="Trebuchet MS" w:cs="Trebuchet MS"/>
          <w:sz w:val="40"/>
          <w:szCs w:val="40"/>
        </w:rPr>
        <w:t>i</w:t>
      </w:r>
      <w:r>
        <w:rPr>
          <w:rFonts w:ascii="Trebuchet MS" w:hAnsi="Trebuchet MS" w:cs="Trebuchet MS"/>
          <w:spacing w:val="1"/>
          <w:sz w:val="40"/>
          <w:szCs w:val="40"/>
        </w:rPr>
        <w:t>c</w:t>
      </w:r>
      <w:r>
        <w:rPr>
          <w:rFonts w:ascii="Trebuchet MS" w:hAnsi="Trebuchet MS" w:cs="Trebuchet MS"/>
          <w:spacing w:val="2"/>
          <w:sz w:val="40"/>
          <w:szCs w:val="40"/>
        </w:rPr>
        <w:t>s</w:t>
      </w:r>
      <w:r>
        <w:rPr>
          <w:rFonts w:ascii="Trebuchet MS" w:hAnsi="Trebuchet MS" w:cs="Trebuchet MS"/>
          <w:sz w:val="40"/>
          <w:szCs w:val="40"/>
        </w:rPr>
        <w:t>.</w:t>
      </w:r>
    </w:p>
    <w:p w:rsidR="00F55352" w:rsidRDefault="00F55352">
      <w:pPr>
        <w:kinsoku w:val="0"/>
        <w:overflowPunct w:val="0"/>
        <w:spacing w:line="120" w:lineRule="exact"/>
        <w:rPr>
          <w:sz w:val="12"/>
          <w:szCs w:val="12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ind w:left="19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(</w:t>
      </w:r>
      <w:r>
        <w:rPr>
          <w:rFonts w:ascii="Calibri" w:hAnsi="Calibri" w:cs="Calibri"/>
          <w:b/>
          <w:bCs/>
          <w:spacing w:val="1"/>
          <w:sz w:val="36"/>
          <w:szCs w:val="36"/>
        </w:rPr>
        <w:t>V</w:t>
      </w:r>
      <w:r>
        <w:rPr>
          <w:rFonts w:ascii="Calibri" w:hAnsi="Calibri" w:cs="Calibri"/>
          <w:b/>
          <w:bCs/>
          <w:sz w:val="36"/>
          <w:szCs w:val="36"/>
        </w:rPr>
        <w:t>ersi</w:t>
      </w:r>
      <w:r>
        <w:rPr>
          <w:rFonts w:ascii="Calibri" w:hAnsi="Calibri" w:cs="Calibri"/>
          <w:b/>
          <w:bCs/>
          <w:spacing w:val="-2"/>
          <w:sz w:val="36"/>
          <w:szCs w:val="36"/>
        </w:rPr>
        <w:t>o</w:t>
      </w:r>
      <w:r>
        <w:rPr>
          <w:rFonts w:ascii="Calibri" w:hAnsi="Calibri" w:cs="Calibri"/>
          <w:b/>
          <w:bCs/>
          <w:sz w:val="36"/>
          <w:szCs w:val="36"/>
        </w:rPr>
        <w:t>n</w:t>
      </w:r>
      <w:r>
        <w:rPr>
          <w:rFonts w:ascii="Calibri" w:hAnsi="Calibri" w:cs="Calibri"/>
          <w:b/>
          <w:bCs/>
          <w:spacing w:val="-15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z w:val="36"/>
          <w:szCs w:val="36"/>
        </w:rPr>
        <w:t>Prov</w:t>
      </w:r>
      <w:r>
        <w:rPr>
          <w:rFonts w:ascii="Calibri" w:hAnsi="Calibri" w:cs="Calibri"/>
          <w:b/>
          <w:bCs/>
          <w:spacing w:val="-2"/>
          <w:sz w:val="36"/>
          <w:szCs w:val="36"/>
        </w:rPr>
        <w:t>i</w:t>
      </w:r>
      <w:r>
        <w:rPr>
          <w:rFonts w:ascii="Calibri" w:hAnsi="Calibri" w:cs="Calibri"/>
          <w:b/>
          <w:bCs/>
          <w:sz w:val="36"/>
          <w:szCs w:val="36"/>
        </w:rPr>
        <w:t>s</w:t>
      </w:r>
      <w:r>
        <w:rPr>
          <w:rFonts w:ascii="Calibri" w:hAnsi="Calibri" w:cs="Calibri"/>
          <w:b/>
          <w:bCs/>
          <w:spacing w:val="-2"/>
          <w:sz w:val="36"/>
          <w:szCs w:val="36"/>
        </w:rPr>
        <w:t>o</w:t>
      </w:r>
      <w:r>
        <w:rPr>
          <w:rFonts w:ascii="Calibri" w:hAnsi="Calibri" w:cs="Calibri"/>
          <w:b/>
          <w:bCs/>
          <w:sz w:val="36"/>
          <w:szCs w:val="36"/>
        </w:rPr>
        <w:t>ire)</w:t>
      </w:r>
    </w:p>
    <w:p w:rsidR="00F55352" w:rsidRDefault="00F55352">
      <w:pPr>
        <w:kinsoku w:val="0"/>
        <w:overflowPunct w:val="0"/>
        <w:spacing w:line="170" w:lineRule="exact"/>
        <w:rPr>
          <w:sz w:val="17"/>
          <w:szCs w:val="17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ind w:left="739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Ja</w:t>
      </w:r>
      <w:r>
        <w:rPr>
          <w:rFonts w:ascii="Calibri" w:hAnsi="Calibri" w:cs="Calibri"/>
          <w:b/>
          <w:bCs/>
          <w:spacing w:val="1"/>
          <w:sz w:val="36"/>
          <w:szCs w:val="36"/>
        </w:rPr>
        <w:t>n</w:t>
      </w:r>
      <w:r>
        <w:rPr>
          <w:rFonts w:ascii="Calibri" w:hAnsi="Calibri" w:cs="Calibri"/>
          <w:b/>
          <w:bCs/>
          <w:sz w:val="36"/>
          <w:szCs w:val="36"/>
        </w:rPr>
        <w:t>vi</w:t>
      </w:r>
      <w:r>
        <w:rPr>
          <w:rFonts w:ascii="Calibri" w:hAnsi="Calibri" w:cs="Calibri"/>
          <w:b/>
          <w:bCs/>
          <w:spacing w:val="1"/>
          <w:sz w:val="36"/>
          <w:szCs w:val="36"/>
        </w:rPr>
        <w:t>e</w:t>
      </w:r>
      <w:r>
        <w:rPr>
          <w:rFonts w:ascii="Calibri" w:hAnsi="Calibri" w:cs="Calibri"/>
          <w:b/>
          <w:bCs/>
          <w:sz w:val="36"/>
          <w:szCs w:val="36"/>
        </w:rPr>
        <w:t>r</w:t>
      </w:r>
      <w:r>
        <w:rPr>
          <w:rFonts w:ascii="Calibri" w:hAnsi="Calibri" w:cs="Calibri"/>
          <w:b/>
          <w:bCs/>
          <w:spacing w:val="-14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z w:val="36"/>
          <w:szCs w:val="36"/>
        </w:rPr>
        <w:t>2014</w:t>
      </w:r>
    </w:p>
    <w:p w:rsidR="00F55352" w:rsidRDefault="00F55352">
      <w:pPr>
        <w:kinsoku w:val="0"/>
        <w:overflowPunct w:val="0"/>
        <w:ind w:left="739"/>
        <w:jc w:val="center"/>
        <w:rPr>
          <w:rFonts w:ascii="Calibri" w:hAnsi="Calibri" w:cs="Calibri"/>
          <w:sz w:val="36"/>
          <w:szCs w:val="36"/>
        </w:rPr>
        <w:sectPr w:rsidR="00F55352">
          <w:type w:val="continuous"/>
          <w:pgSz w:w="11907" w:h="16840"/>
          <w:pgMar w:top="1340" w:right="1680" w:bottom="280" w:left="1660" w:header="720" w:footer="720" w:gutter="0"/>
          <w:cols w:space="720"/>
          <w:noEndnote/>
        </w:sectPr>
      </w:pPr>
    </w:p>
    <w:p w:rsidR="00F55352" w:rsidRDefault="00F55352">
      <w:pPr>
        <w:kinsoku w:val="0"/>
        <w:overflowPunct w:val="0"/>
        <w:spacing w:before="76"/>
        <w:ind w:right="342"/>
        <w:jc w:val="center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lastRenderedPageBreak/>
        <w:t>R</w:t>
      </w:r>
      <w:r>
        <w:rPr>
          <w:b/>
          <w:bCs/>
          <w:spacing w:val="-1"/>
          <w:sz w:val="22"/>
          <w:szCs w:val="22"/>
        </w:rPr>
        <w:t>E</w:t>
      </w:r>
      <w:r>
        <w:rPr>
          <w:b/>
          <w:bCs/>
          <w:spacing w:val="1"/>
          <w:sz w:val="22"/>
          <w:szCs w:val="22"/>
        </w:rPr>
        <w:t>P</w:t>
      </w:r>
      <w:r>
        <w:rPr>
          <w:b/>
          <w:bCs/>
          <w:spacing w:val="-2"/>
          <w:sz w:val="22"/>
          <w:szCs w:val="22"/>
        </w:rPr>
        <w:t>U</w:t>
      </w:r>
      <w:r>
        <w:rPr>
          <w:b/>
          <w:bCs/>
          <w:spacing w:val="1"/>
          <w:sz w:val="22"/>
          <w:szCs w:val="22"/>
        </w:rPr>
        <w:t>B</w:t>
      </w:r>
      <w:r>
        <w:rPr>
          <w:b/>
          <w:bCs/>
          <w:spacing w:val="-1"/>
          <w:sz w:val="22"/>
          <w:szCs w:val="22"/>
        </w:rPr>
        <w:t>L</w:t>
      </w:r>
      <w:r>
        <w:rPr>
          <w:b/>
          <w:bCs/>
          <w:spacing w:val="-2"/>
          <w:sz w:val="22"/>
          <w:szCs w:val="22"/>
        </w:rPr>
        <w:t>I</w:t>
      </w:r>
      <w:r>
        <w:rPr>
          <w:b/>
          <w:bCs/>
          <w:sz w:val="22"/>
          <w:szCs w:val="22"/>
        </w:rPr>
        <w:t>Q</w:t>
      </w:r>
      <w:r>
        <w:rPr>
          <w:b/>
          <w:bCs/>
          <w:spacing w:val="-2"/>
          <w:sz w:val="22"/>
          <w:szCs w:val="22"/>
        </w:rPr>
        <w:t>U</w:t>
      </w:r>
      <w:r>
        <w:rPr>
          <w:b/>
          <w:bCs/>
          <w:sz w:val="22"/>
          <w:szCs w:val="22"/>
        </w:rPr>
        <w:t>E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IS</w:t>
      </w:r>
      <w:r>
        <w:rPr>
          <w:b/>
          <w:bCs/>
          <w:spacing w:val="-1"/>
          <w:sz w:val="22"/>
          <w:szCs w:val="22"/>
        </w:rPr>
        <w:t>L</w:t>
      </w:r>
      <w:r>
        <w:rPr>
          <w:b/>
          <w:bCs/>
          <w:spacing w:val="-2"/>
          <w:sz w:val="22"/>
          <w:szCs w:val="22"/>
        </w:rPr>
        <w:t>AMI</w:t>
      </w:r>
      <w:r>
        <w:rPr>
          <w:b/>
          <w:bCs/>
          <w:sz w:val="22"/>
          <w:szCs w:val="22"/>
        </w:rPr>
        <w:t>Q</w:t>
      </w:r>
      <w:r>
        <w:rPr>
          <w:b/>
          <w:bCs/>
          <w:spacing w:val="-2"/>
          <w:sz w:val="22"/>
          <w:szCs w:val="22"/>
        </w:rPr>
        <w:t>U</w:t>
      </w:r>
      <w:r>
        <w:rPr>
          <w:b/>
          <w:bCs/>
          <w:sz w:val="22"/>
          <w:szCs w:val="22"/>
        </w:rPr>
        <w:t>E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D</w:t>
      </w:r>
      <w:r>
        <w:rPr>
          <w:b/>
          <w:bCs/>
          <w:sz w:val="22"/>
          <w:szCs w:val="22"/>
        </w:rPr>
        <w:t>E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MA</w:t>
      </w:r>
      <w:r>
        <w:rPr>
          <w:b/>
          <w:bCs/>
          <w:spacing w:val="-2"/>
          <w:sz w:val="22"/>
          <w:szCs w:val="22"/>
        </w:rPr>
        <w:t>UR</w:t>
      </w:r>
      <w:r>
        <w:rPr>
          <w:b/>
          <w:bCs/>
          <w:sz w:val="22"/>
          <w:szCs w:val="22"/>
        </w:rPr>
        <w:t>IT</w:t>
      </w:r>
      <w:r>
        <w:rPr>
          <w:b/>
          <w:bCs/>
          <w:spacing w:val="-2"/>
          <w:sz w:val="22"/>
          <w:szCs w:val="22"/>
        </w:rPr>
        <w:t>AN</w:t>
      </w:r>
      <w:r>
        <w:rPr>
          <w:b/>
          <w:bCs/>
          <w:sz w:val="22"/>
          <w:szCs w:val="22"/>
        </w:rPr>
        <w:t>IE</w:t>
      </w:r>
    </w:p>
    <w:p w:rsidR="00F55352" w:rsidRDefault="00F55352">
      <w:pPr>
        <w:kinsoku w:val="0"/>
        <w:overflowPunct w:val="0"/>
        <w:spacing w:line="240" w:lineRule="exact"/>
      </w:pPr>
    </w:p>
    <w:p w:rsidR="00F55352" w:rsidRDefault="000E2651">
      <w:pPr>
        <w:kinsoku w:val="0"/>
        <w:overflowPunct w:val="0"/>
        <w:ind w:left="4205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714375" cy="666750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352" w:rsidRDefault="00F55352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:rsidR="00F55352" w:rsidRDefault="00F55352">
      <w:pPr>
        <w:tabs>
          <w:tab w:val="left" w:pos="8124"/>
        </w:tabs>
        <w:kinsoku w:val="0"/>
        <w:overflowPunct w:val="0"/>
        <w:ind w:right="338"/>
        <w:jc w:val="center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AU</w:t>
      </w:r>
      <w:r>
        <w:rPr>
          <w:b/>
          <w:bCs/>
          <w:spacing w:val="-1"/>
          <w:sz w:val="22"/>
          <w:szCs w:val="22"/>
        </w:rPr>
        <w:t>T</w:t>
      </w:r>
      <w:r>
        <w:rPr>
          <w:b/>
          <w:bCs/>
          <w:sz w:val="22"/>
          <w:szCs w:val="22"/>
        </w:rPr>
        <w:t>O</w:t>
      </w: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z w:val="22"/>
          <w:szCs w:val="22"/>
        </w:rPr>
        <w:t>ITE</w:t>
      </w:r>
      <w:r>
        <w:rPr>
          <w:b/>
          <w:bCs/>
          <w:spacing w:val="-2"/>
          <w:sz w:val="22"/>
          <w:szCs w:val="22"/>
        </w:rPr>
        <w:t xml:space="preserve"> C</w:t>
      </w:r>
      <w:r>
        <w:rPr>
          <w:b/>
          <w:bCs/>
          <w:sz w:val="22"/>
          <w:szCs w:val="22"/>
        </w:rPr>
        <w:t>O</w:t>
      </w:r>
      <w:r>
        <w:rPr>
          <w:b/>
          <w:bCs/>
          <w:spacing w:val="-2"/>
          <w:sz w:val="22"/>
          <w:szCs w:val="22"/>
        </w:rPr>
        <w:t>N</w:t>
      </w:r>
      <w:r>
        <w:rPr>
          <w:b/>
          <w:bCs/>
          <w:spacing w:val="-1"/>
          <w:sz w:val="22"/>
          <w:szCs w:val="22"/>
        </w:rPr>
        <w:t>T</w:t>
      </w:r>
      <w:r>
        <w:rPr>
          <w:b/>
          <w:bCs/>
          <w:spacing w:val="-2"/>
          <w:sz w:val="22"/>
          <w:szCs w:val="22"/>
        </w:rPr>
        <w:t>RAC</w:t>
      </w:r>
      <w:r>
        <w:rPr>
          <w:b/>
          <w:bCs/>
          <w:spacing w:val="-1"/>
          <w:sz w:val="22"/>
          <w:szCs w:val="22"/>
        </w:rPr>
        <w:t>T</w:t>
      </w:r>
      <w:r>
        <w:rPr>
          <w:b/>
          <w:bCs/>
          <w:spacing w:val="-2"/>
          <w:sz w:val="22"/>
          <w:szCs w:val="22"/>
        </w:rPr>
        <w:t>AN</w:t>
      </w:r>
      <w:r>
        <w:rPr>
          <w:b/>
          <w:bCs/>
          <w:spacing w:val="-1"/>
          <w:sz w:val="22"/>
          <w:szCs w:val="22"/>
        </w:rPr>
        <w:t>T</w:t>
      </w:r>
      <w:r>
        <w:rPr>
          <w:b/>
          <w:bCs/>
          <w:sz w:val="22"/>
          <w:szCs w:val="22"/>
        </w:rPr>
        <w:t>E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:</w:t>
      </w:r>
      <w:r>
        <w:rPr>
          <w:b/>
          <w:bCs/>
          <w:spacing w:val="2"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ab/>
      </w:r>
    </w:p>
    <w:p w:rsidR="00F55352" w:rsidRDefault="00F55352">
      <w:pPr>
        <w:kinsoku w:val="0"/>
        <w:overflowPunct w:val="0"/>
        <w:spacing w:line="250" w:lineRule="exact"/>
        <w:ind w:left="1650" w:right="1990"/>
        <w:jc w:val="center"/>
        <w:rPr>
          <w:sz w:val="22"/>
          <w:szCs w:val="22"/>
        </w:rPr>
      </w:pPr>
      <w:r>
        <w:rPr>
          <w:sz w:val="22"/>
          <w:szCs w:val="22"/>
        </w:rPr>
        <w:t>&lt;</w:t>
      </w:r>
      <w:proofErr w:type="gramStart"/>
      <w:r>
        <w:rPr>
          <w:b/>
          <w:bCs/>
          <w:i/>
          <w:iCs/>
          <w:sz w:val="22"/>
          <w:szCs w:val="22"/>
        </w:rPr>
        <w:t>pré</w:t>
      </w:r>
      <w:r>
        <w:rPr>
          <w:b/>
          <w:bCs/>
          <w:i/>
          <w:iCs/>
          <w:spacing w:val="-2"/>
          <w:sz w:val="22"/>
          <w:szCs w:val="22"/>
        </w:rPr>
        <w:t>c</w:t>
      </w:r>
      <w:r>
        <w:rPr>
          <w:b/>
          <w:bCs/>
          <w:i/>
          <w:iCs/>
          <w:sz w:val="22"/>
          <w:szCs w:val="22"/>
        </w:rPr>
        <w:t>i</w:t>
      </w:r>
      <w:r>
        <w:rPr>
          <w:b/>
          <w:bCs/>
          <w:i/>
          <w:iCs/>
          <w:spacing w:val="-2"/>
          <w:sz w:val="22"/>
          <w:szCs w:val="22"/>
        </w:rPr>
        <w:t>s</w:t>
      </w:r>
      <w:r>
        <w:rPr>
          <w:b/>
          <w:bCs/>
          <w:i/>
          <w:iCs/>
          <w:sz w:val="22"/>
          <w:szCs w:val="22"/>
        </w:rPr>
        <w:t>er</w:t>
      </w:r>
      <w:proofErr w:type="gramEnd"/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le n</w:t>
      </w:r>
      <w:r>
        <w:rPr>
          <w:b/>
          <w:bCs/>
          <w:i/>
          <w:iCs/>
          <w:spacing w:val="-3"/>
          <w:sz w:val="22"/>
          <w:szCs w:val="22"/>
        </w:rPr>
        <w:t>o</w:t>
      </w:r>
      <w:r>
        <w:rPr>
          <w:b/>
          <w:bCs/>
          <w:i/>
          <w:iCs/>
          <w:sz w:val="22"/>
          <w:szCs w:val="22"/>
        </w:rPr>
        <w:t>m</w:t>
      </w:r>
      <w:r>
        <w:rPr>
          <w:b/>
          <w:bCs/>
          <w:i/>
          <w:iCs/>
          <w:spacing w:val="1"/>
          <w:sz w:val="22"/>
          <w:szCs w:val="22"/>
        </w:rPr>
        <w:t xml:space="preserve"> </w:t>
      </w:r>
      <w:r>
        <w:rPr>
          <w:b/>
          <w:bCs/>
          <w:i/>
          <w:iCs/>
          <w:spacing w:val="-2"/>
          <w:sz w:val="22"/>
          <w:szCs w:val="22"/>
        </w:rPr>
        <w:t>e</w:t>
      </w:r>
      <w:r>
        <w:rPr>
          <w:b/>
          <w:bCs/>
          <w:i/>
          <w:iCs/>
          <w:sz w:val="22"/>
          <w:szCs w:val="22"/>
        </w:rPr>
        <w:t>t</w:t>
      </w:r>
      <w:r>
        <w:rPr>
          <w:b/>
          <w:bCs/>
          <w:i/>
          <w:iCs/>
          <w:spacing w:val="1"/>
          <w:sz w:val="22"/>
          <w:szCs w:val="22"/>
        </w:rPr>
        <w:t xml:space="preserve"> </w:t>
      </w:r>
      <w:r>
        <w:rPr>
          <w:b/>
          <w:bCs/>
          <w:i/>
          <w:iCs/>
          <w:spacing w:val="-2"/>
          <w:sz w:val="22"/>
          <w:szCs w:val="22"/>
        </w:rPr>
        <w:t>l</w:t>
      </w:r>
      <w:r>
        <w:rPr>
          <w:b/>
          <w:bCs/>
          <w:i/>
          <w:iCs/>
          <w:sz w:val="22"/>
          <w:szCs w:val="22"/>
        </w:rPr>
        <w:t>'ad</w:t>
      </w:r>
      <w:r>
        <w:rPr>
          <w:b/>
          <w:bCs/>
          <w:i/>
          <w:iCs/>
          <w:spacing w:val="-2"/>
          <w:sz w:val="22"/>
          <w:szCs w:val="22"/>
        </w:rPr>
        <w:t>r</w:t>
      </w:r>
      <w:r>
        <w:rPr>
          <w:b/>
          <w:bCs/>
          <w:i/>
          <w:iCs/>
          <w:sz w:val="22"/>
          <w:szCs w:val="22"/>
        </w:rPr>
        <w:t>e</w:t>
      </w:r>
      <w:r>
        <w:rPr>
          <w:b/>
          <w:bCs/>
          <w:i/>
          <w:iCs/>
          <w:spacing w:val="-2"/>
          <w:sz w:val="22"/>
          <w:szCs w:val="22"/>
        </w:rPr>
        <w:t>s</w:t>
      </w:r>
      <w:r>
        <w:rPr>
          <w:b/>
          <w:bCs/>
          <w:i/>
          <w:iCs/>
          <w:sz w:val="22"/>
          <w:szCs w:val="22"/>
        </w:rPr>
        <w:t>s</w:t>
      </w:r>
      <w:r>
        <w:rPr>
          <w:b/>
          <w:bCs/>
          <w:i/>
          <w:iCs/>
          <w:spacing w:val="2"/>
          <w:sz w:val="22"/>
          <w:szCs w:val="22"/>
        </w:rPr>
        <w:t>e</w:t>
      </w:r>
      <w:r>
        <w:rPr>
          <w:sz w:val="22"/>
          <w:szCs w:val="22"/>
        </w:rPr>
        <w:t>&gt;</w:t>
      </w:r>
    </w:p>
    <w:p w:rsidR="00F55352" w:rsidRDefault="00F55352">
      <w:pPr>
        <w:kinsoku w:val="0"/>
        <w:overflowPunct w:val="0"/>
        <w:spacing w:before="3" w:line="240" w:lineRule="exact"/>
      </w:pPr>
    </w:p>
    <w:p w:rsidR="00F55352" w:rsidRDefault="00F55352">
      <w:pPr>
        <w:pStyle w:val="Heading4"/>
        <w:kinsoku w:val="0"/>
        <w:overflowPunct w:val="0"/>
        <w:ind w:right="343"/>
        <w:jc w:val="center"/>
        <w:outlineLvl w:val="9"/>
        <w:rPr>
          <w:rFonts w:ascii="Algerian" w:hAnsi="Algerian" w:cs="Algerian"/>
        </w:rPr>
      </w:pPr>
      <w:r>
        <w:rPr>
          <w:rFonts w:ascii="Algerian" w:hAnsi="Algerian" w:cs="Algerian"/>
        </w:rPr>
        <w:t>REGI</w:t>
      </w:r>
      <w:r>
        <w:rPr>
          <w:rFonts w:ascii="Algerian" w:hAnsi="Algerian" w:cs="Algerian"/>
          <w:spacing w:val="-2"/>
        </w:rPr>
        <w:t>S</w:t>
      </w:r>
      <w:r>
        <w:rPr>
          <w:rFonts w:ascii="Algerian" w:hAnsi="Algerian" w:cs="Algerian"/>
        </w:rPr>
        <w:t xml:space="preserve">TRE </w:t>
      </w:r>
      <w:r>
        <w:rPr>
          <w:rFonts w:ascii="Algerian" w:hAnsi="Algerian" w:cs="Algerian"/>
          <w:spacing w:val="-2"/>
        </w:rPr>
        <w:t>D</w:t>
      </w:r>
      <w:r>
        <w:rPr>
          <w:rFonts w:ascii="Algerian" w:hAnsi="Algerian" w:cs="Algerian"/>
        </w:rPr>
        <w:t>E RE</w:t>
      </w:r>
      <w:r>
        <w:rPr>
          <w:rFonts w:ascii="Algerian" w:hAnsi="Algerian" w:cs="Algerian"/>
          <w:spacing w:val="-3"/>
        </w:rPr>
        <w:t>C</w:t>
      </w:r>
      <w:r>
        <w:rPr>
          <w:rFonts w:ascii="Algerian" w:hAnsi="Algerian" w:cs="Algerian"/>
        </w:rPr>
        <w:t>EPT</w:t>
      </w:r>
      <w:r>
        <w:rPr>
          <w:rFonts w:ascii="Algerian" w:hAnsi="Algerian" w:cs="Algerian"/>
          <w:spacing w:val="1"/>
        </w:rPr>
        <w:t>I</w:t>
      </w:r>
      <w:r>
        <w:rPr>
          <w:rFonts w:ascii="Algerian" w:hAnsi="Algerian" w:cs="Algerian"/>
        </w:rPr>
        <w:t>ON</w:t>
      </w:r>
      <w:r>
        <w:rPr>
          <w:rFonts w:ascii="Algerian" w:hAnsi="Algerian" w:cs="Algerian"/>
          <w:spacing w:val="-1"/>
        </w:rPr>
        <w:t xml:space="preserve"> </w:t>
      </w:r>
      <w:r>
        <w:rPr>
          <w:rFonts w:ascii="Algerian" w:hAnsi="Algerian" w:cs="Algerian"/>
          <w:spacing w:val="-2"/>
        </w:rPr>
        <w:t>D</w:t>
      </w:r>
      <w:r>
        <w:rPr>
          <w:rFonts w:ascii="Algerian" w:hAnsi="Algerian" w:cs="Algerian"/>
        </w:rPr>
        <w:t>ES O</w:t>
      </w:r>
      <w:r>
        <w:rPr>
          <w:rFonts w:ascii="Algerian" w:hAnsi="Algerian" w:cs="Algerian"/>
          <w:spacing w:val="-2"/>
        </w:rPr>
        <w:t>FF</w:t>
      </w:r>
      <w:r>
        <w:rPr>
          <w:rFonts w:ascii="Algerian" w:hAnsi="Algerian" w:cs="Algerian"/>
        </w:rPr>
        <w:t>RES</w:t>
      </w: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before="2" w:line="220" w:lineRule="exact"/>
        <w:rPr>
          <w:sz w:val="22"/>
          <w:szCs w:val="22"/>
        </w:rPr>
      </w:pPr>
    </w:p>
    <w:p w:rsidR="00F55352" w:rsidRDefault="00F55352">
      <w:pPr>
        <w:tabs>
          <w:tab w:val="left" w:pos="6026"/>
        </w:tabs>
        <w:kinsoku w:val="0"/>
        <w:overflowPunct w:val="0"/>
        <w:ind w:right="338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MA</w:t>
      </w:r>
      <w:r>
        <w:rPr>
          <w:b/>
          <w:bCs/>
          <w:spacing w:val="-2"/>
          <w:sz w:val="22"/>
          <w:szCs w:val="22"/>
        </w:rPr>
        <w:t>RC</w:t>
      </w:r>
      <w:r>
        <w:rPr>
          <w:b/>
          <w:bCs/>
          <w:sz w:val="22"/>
          <w:szCs w:val="22"/>
        </w:rPr>
        <w:t>HÉ :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ab/>
      </w:r>
    </w:p>
    <w:p w:rsidR="00F55352" w:rsidRDefault="00F55352">
      <w:pPr>
        <w:kinsoku w:val="0"/>
        <w:overflowPunct w:val="0"/>
        <w:spacing w:line="250" w:lineRule="exact"/>
        <w:ind w:left="1650" w:right="1990"/>
        <w:jc w:val="center"/>
        <w:rPr>
          <w:sz w:val="22"/>
          <w:szCs w:val="22"/>
        </w:rPr>
      </w:pPr>
      <w:r>
        <w:rPr>
          <w:sz w:val="22"/>
          <w:szCs w:val="22"/>
        </w:rPr>
        <w:t>&lt;</w:t>
      </w:r>
      <w:proofErr w:type="gramStart"/>
      <w:r>
        <w:rPr>
          <w:b/>
          <w:bCs/>
          <w:i/>
          <w:iCs/>
          <w:sz w:val="22"/>
          <w:szCs w:val="22"/>
        </w:rPr>
        <w:t>in</w:t>
      </w:r>
      <w:r>
        <w:rPr>
          <w:b/>
          <w:bCs/>
          <w:i/>
          <w:iCs/>
          <w:spacing w:val="-3"/>
          <w:sz w:val="22"/>
          <w:szCs w:val="22"/>
        </w:rPr>
        <w:t>d</w:t>
      </w:r>
      <w:r>
        <w:rPr>
          <w:b/>
          <w:bCs/>
          <w:i/>
          <w:iCs/>
          <w:sz w:val="22"/>
          <w:szCs w:val="22"/>
        </w:rPr>
        <w:t>iquer</w:t>
      </w:r>
      <w:proofErr w:type="gramEnd"/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l</w:t>
      </w:r>
      <w:r>
        <w:rPr>
          <w:b/>
          <w:bCs/>
          <w:i/>
          <w:iCs/>
          <w:spacing w:val="-2"/>
          <w:sz w:val="22"/>
          <w:szCs w:val="22"/>
        </w:rPr>
        <w:t>'</w:t>
      </w:r>
      <w:r>
        <w:rPr>
          <w:b/>
          <w:bCs/>
          <w:i/>
          <w:iCs/>
          <w:sz w:val="22"/>
          <w:szCs w:val="22"/>
        </w:rPr>
        <w:t>i</w:t>
      </w:r>
      <w:r>
        <w:rPr>
          <w:b/>
          <w:bCs/>
          <w:i/>
          <w:iCs/>
          <w:spacing w:val="-3"/>
          <w:sz w:val="22"/>
          <w:szCs w:val="22"/>
        </w:rPr>
        <w:t>n</w:t>
      </w:r>
      <w:r>
        <w:rPr>
          <w:b/>
          <w:bCs/>
          <w:i/>
          <w:iCs/>
          <w:sz w:val="22"/>
          <w:szCs w:val="22"/>
        </w:rPr>
        <w:t>t</w:t>
      </w:r>
      <w:r>
        <w:rPr>
          <w:b/>
          <w:bCs/>
          <w:i/>
          <w:iCs/>
          <w:spacing w:val="-2"/>
          <w:sz w:val="22"/>
          <w:szCs w:val="22"/>
        </w:rPr>
        <w:t>i</w:t>
      </w:r>
      <w:r>
        <w:rPr>
          <w:b/>
          <w:bCs/>
          <w:i/>
          <w:iCs/>
          <w:sz w:val="22"/>
          <w:szCs w:val="22"/>
        </w:rPr>
        <w:t>tulé</w:t>
      </w:r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du</w:t>
      </w:r>
      <w:r>
        <w:rPr>
          <w:b/>
          <w:bCs/>
          <w:i/>
          <w:iCs/>
          <w:spacing w:val="-3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ma</w:t>
      </w:r>
      <w:r>
        <w:rPr>
          <w:b/>
          <w:bCs/>
          <w:i/>
          <w:iCs/>
          <w:spacing w:val="-2"/>
          <w:sz w:val="22"/>
          <w:szCs w:val="22"/>
        </w:rPr>
        <w:t>r</w:t>
      </w:r>
      <w:r>
        <w:rPr>
          <w:b/>
          <w:bCs/>
          <w:i/>
          <w:iCs/>
          <w:sz w:val="22"/>
          <w:szCs w:val="22"/>
        </w:rPr>
        <w:t>ché g</w:t>
      </w:r>
      <w:r>
        <w:rPr>
          <w:b/>
          <w:bCs/>
          <w:i/>
          <w:iCs/>
          <w:spacing w:val="-2"/>
          <w:sz w:val="22"/>
          <w:szCs w:val="22"/>
        </w:rPr>
        <w:t>l</w:t>
      </w:r>
      <w:r>
        <w:rPr>
          <w:b/>
          <w:bCs/>
          <w:i/>
          <w:iCs/>
          <w:sz w:val="22"/>
          <w:szCs w:val="22"/>
        </w:rPr>
        <w:t>obal</w:t>
      </w:r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ou </w:t>
      </w:r>
      <w:r>
        <w:rPr>
          <w:b/>
          <w:bCs/>
          <w:i/>
          <w:iCs/>
          <w:spacing w:val="-2"/>
          <w:sz w:val="22"/>
          <w:szCs w:val="22"/>
        </w:rPr>
        <w:t>l</w:t>
      </w:r>
      <w:r>
        <w:rPr>
          <w:b/>
          <w:bCs/>
          <w:i/>
          <w:iCs/>
          <w:sz w:val="22"/>
          <w:szCs w:val="22"/>
        </w:rPr>
        <w:t>'o</w:t>
      </w:r>
      <w:r>
        <w:rPr>
          <w:b/>
          <w:bCs/>
          <w:i/>
          <w:iCs/>
          <w:spacing w:val="-3"/>
          <w:sz w:val="22"/>
          <w:szCs w:val="22"/>
        </w:rPr>
        <w:t>b</w:t>
      </w:r>
      <w:r>
        <w:rPr>
          <w:b/>
          <w:bCs/>
          <w:i/>
          <w:iCs/>
          <w:sz w:val="22"/>
          <w:szCs w:val="22"/>
        </w:rPr>
        <w:t>j</w:t>
      </w:r>
      <w:r>
        <w:rPr>
          <w:b/>
          <w:bCs/>
          <w:i/>
          <w:iCs/>
          <w:spacing w:val="-2"/>
          <w:sz w:val="22"/>
          <w:szCs w:val="22"/>
        </w:rPr>
        <w:t>e</w:t>
      </w:r>
      <w:r>
        <w:rPr>
          <w:b/>
          <w:bCs/>
          <w:i/>
          <w:iCs/>
          <w:sz w:val="22"/>
          <w:szCs w:val="22"/>
        </w:rPr>
        <w:t>t</w:t>
      </w:r>
      <w:r>
        <w:rPr>
          <w:b/>
          <w:bCs/>
          <w:i/>
          <w:iCs/>
          <w:spacing w:val="1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et</w:t>
      </w:r>
      <w:r>
        <w:rPr>
          <w:b/>
          <w:bCs/>
          <w:i/>
          <w:iCs/>
          <w:spacing w:val="-1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le </w:t>
      </w:r>
      <w:r>
        <w:rPr>
          <w:b/>
          <w:bCs/>
          <w:i/>
          <w:iCs/>
          <w:spacing w:val="-3"/>
          <w:sz w:val="22"/>
          <w:szCs w:val="22"/>
        </w:rPr>
        <w:t>nu</w:t>
      </w:r>
      <w:r>
        <w:rPr>
          <w:b/>
          <w:bCs/>
          <w:i/>
          <w:iCs/>
          <w:spacing w:val="3"/>
          <w:sz w:val="22"/>
          <w:szCs w:val="22"/>
        </w:rPr>
        <w:t>m</w:t>
      </w:r>
      <w:r>
        <w:rPr>
          <w:b/>
          <w:bCs/>
          <w:i/>
          <w:iCs/>
          <w:sz w:val="22"/>
          <w:szCs w:val="22"/>
        </w:rPr>
        <w:t>é</w:t>
      </w:r>
      <w:r>
        <w:rPr>
          <w:b/>
          <w:bCs/>
          <w:i/>
          <w:iCs/>
          <w:spacing w:val="-2"/>
          <w:sz w:val="22"/>
          <w:szCs w:val="22"/>
        </w:rPr>
        <w:t>r</w:t>
      </w:r>
      <w:r>
        <w:rPr>
          <w:b/>
          <w:bCs/>
          <w:i/>
          <w:iCs/>
          <w:sz w:val="22"/>
          <w:szCs w:val="22"/>
        </w:rPr>
        <w:t xml:space="preserve">o du </w:t>
      </w:r>
      <w:r>
        <w:rPr>
          <w:b/>
          <w:bCs/>
          <w:i/>
          <w:iCs/>
          <w:spacing w:val="-2"/>
          <w:sz w:val="22"/>
          <w:szCs w:val="22"/>
        </w:rPr>
        <w:t>l</w:t>
      </w:r>
      <w:r>
        <w:rPr>
          <w:b/>
          <w:bCs/>
          <w:i/>
          <w:iCs/>
          <w:sz w:val="22"/>
          <w:szCs w:val="22"/>
        </w:rPr>
        <w:t>o</w:t>
      </w:r>
      <w:r>
        <w:rPr>
          <w:b/>
          <w:bCs/>
          <w:i/>
          <w:iCs/>
          <w:spacing w:val="5"/>
          <w:sz w:val="22"/>
          <w:szCs w:val="22"/>
        </w:rPr>
        <w:t>t</w:t>
      </w:r>
      <w:r>
        <w:rPr>
          <w:sz w:val="22"/>
          <w:szCs w:val="22"/>
        </w:rPr>
        <w:t>&gt;</w:t>
      </w:r>
    </w:p>
    <w:p w:rsidR="00F55352" w:rsidRDefault="00F55352">
      <w:pPr>
        <w:kinsoku w:val="0"/>
        <w:overflowPunct w:val="0"/>
        <w:spacing w:before="17" w:line="220" w:lineRule="exact"/>
        <w:rPr>
          <w:sz w:val="22"/>
          <w:szCs w:val="22"/>
        </w:rPr>
      </w:pPr>
    </w:p>
    <w:p w:rsidR="00F55352" w:rsidRDefault="00F55352">
      <w:pPr>
        <w:tabs>
          <w:tab w:val="left" w:pos="6974"/>
        </w:tabs>
        <w:kinsoku w:val="0"/>
        <w:overflowPunct w:val="0"/>
        <w:ind w:left="196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D</w:t>
      </w:r>
      <w:r>
        <w:rPr>
          <w:b/>
          <w:bCs/>
          <w:sz w:val="22"/>
          <w:szCs w:val="22"/>
        </w:rPr>
        <w:t xml:space="preserve">ate </w:t>
      </w:r>
      <w:r>
        <w:rPr>
          <w:b/>
          <w:bCs/>
          <w:spacing w:val="-2"/>
          <w:sz w:val="22"/>
          <w:szCs w:val="22"/>
        </w:rPr>
        <w:t>li</w:t>
      </w:r>
      <w:r>
        <w:rPr>
          <w:b/>
          <w:bCs/>
          <w:sz w:val="22"/>
          <w:szCs w:val="22"/>
        </w:rPr>
        <w:t>m</w:t>
      </w:r>
      <w:r>
        <w:rPr>
          <w:b/>
          <w:bCs/>
          <w:spacing w:val="-2"/>
          <w:sz w:val="22"/>
          <w:szCs w:val="22"/>
        </w:rPr>
        <w:t>i</w:t>
      </w:r>
      <w:r>
        <w:rPr>
          <w:b/>
          <w:bCs/>
          <w:sz w:val="22"/>
          <w:szCs w:val="22"/>
        </w:rPr>
        <w:t>te de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ré</w:t>
      </w:r>
      <w:r>
        <w:rPr>
          <w:b/>
          <w:bCs/>
          <w:spacing w:val="-2"/>
          <w:sz w:val="22"/>
          <w:szCs w:val="22"/>
        </w:rPr>
        <w:t>c</w:t>
      </w:r>
      <w:r>
        <w:rPr>
          <w:b/>
          <w:bCs/>
          <w:sz w:val="22"/>
          <w:szCs w:val="22"/>
        </w:rPr>
        <w:t>ep</w:t>
      </w:r>
      <w:r>
        <w:rPr>
          <w:b/>
          <w:bCs/>
          <w:spacing w:val="-2"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ion </w:t>
      </w:r>
      <w:r>
        <w:rPr>
          <w:b/>
          <w:bCs/>
          <w:spacing w:val="-4"/>
          <w:sz w:val="22"/>
          <w:szCs w:val="22"/>
        </w:rPr>
        <w:t>d</w:t>
      </w:r>
      <w:r>
        <w:rPr>
          <w:b/>
          <w:bCs/>
          <w:sz w:val="22"/>
          <w:szCs w:val="22"/>
        </w:rPr>
        <w:t xml:space="preserve">es </w:t>
      </w:r>
      <w:r>
        <w:rPr>
          <w:b/>
          <w:bCs/>
          <w:spacing w:val="-3"/>
          <w:sz w:val="22"/>
          <w:szCs w:val="22"/>
        </w:rPr>
        <w:t>o</w:t>
      </w:r>
      <w:r>
        <w:rPr>
          <w:b/>
          <w:bCs/>
          <w:sz w:val="22"/>
          <w:szCs w:val="22"/>
        </w:rPr>
        <w:t>ffr</w:t>
      </w:r>
      <w:r>
        <w:rPr>
          <w:b/>
          <w:bCs/>
          <w:spacing w:val="-2"/>
          <w:sz w:val="22"/>
          <w:szCs w:val="22"/>
        </w:rPr>
        <w:t>e</w:t>
      </w:r>
      <w:r>
        <w:rPr>
          <w:b/>
          <w:bCs/>
          <w:sz w:val="22"/>
          <w:szCs w:val="22"/>
        </w:rPr>
        <w:t>s</w:t>
      </w:r>
      <w:r>
        <w:rPr>
          <w:b/>
          <w:bCs/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F55352" w:rsidRDefault="00F55352">
      <w:pPr>
        <w:kinsoku w:val="0"/>
        <w:overflowPunct w:val="0"/>
        <w:spacing w:before="1"/>
        <w:ind w:left="196"/>
        <w:rPr>
          <w:sz w:val="22"/>
          <w:szCs w:val="22"/>
        </w:rPr>
      </w:pPr>
      <w:r>
        <w:rPr>
          <w:sz w:val="22"/>
          <w:szCs w:val="22"/>
        </w:rPr>
        <w:t>&lt;</w:t>
      </w:r>
      <w:r>
        <w:rPr>
          <w:b/>
          <w:bCs/>
          <w:i/>
          <w:iCs/>
          <w:sz w:val="22"/>
          <w:szCs w:val="22"/>
        </w:rPr>
        <w:t>Indi</w:t>
      </w:r>
      <w:r>
        <w:rPr>
          <w:b/>
          <w:bCs/>
          <w:i/>
          <w:iCs/>
          <w:spacing w:val="-3"/>
          <w:sz w:val="22"/>
          <w:szCs w:val="22"/>
        </w:rPr>
        <w:t>q</w:t>
      </w:r>
      <w:r>
        <w:rPr>
          <w:b/>
          <w:bCs/>
          <w:i/>
          <w:iCs/>
          <w:sz w:val="22"/>
          <w:szCs w:val="22"/>
        </w:rPr>
        <w:t>uer</w:t>
      </w:r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la d</w:t>
      </w:r>
      <w:r>
        <w:rPr>
          <w:b/>
          <w:bCs/>
          <w:i/>
          <w:iCs/>
          <w:spacing w:val="-3"/>
          <w:sz w:val="22"/>
          <w:szCs w:val="22"/>
        </w:rPr>
        <w:t>a</w:t>
      </w:r>
      <w:r>
        <w:rPr>
          <w:b/>
          <w:bCs/>
          <w:i/>
          <w:iCs/>
          <w:sz w:val="22"/>
          <w:szCs w:val="22"/>
        </w:rPr>
        <w:t>te</w:t>
      </w:r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et</w:t>
      </w:r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l’</w:t>
      </w:r>
      <w:r>
        <w:rPr>
          <w:b/>
          <w:bCs/>
          <w:i/>
          <w:iCs/>
          <w:spacing w:val="-3"/>
          <w:sz w:val="22"/>
          <w:szCs w:val="22"/>
        </w:rPr>
        <w:t>h</w:t>
      </w:r>
      <w:r>
        <w:rPr>
          <w:b/>
          <w:bCs/>
          <w:i/>
          <w:iCs/>
          <w:sz w:val="22"/>
          <w:szCs w:val="22"/>
        </w:rPr>
        <w:t>eu</w:t>
      </w:r>
      <w:r>
        <w:rPr>
          <w:b/>
          <w:bCs/>
          <w:i/>
          <w:iCs/>
          <w:spacing w:val="-2"/>
          <w:sz w:val="22"/>
          <w:szCs w:val="22"/>
        </w:rPr>
        <w:t>r</w:t>
      </w:r>
      <w:r>
        <w:rPr>
          <w:b/>
          <w:bCs/>
          <w:i/>
          <w:iCs/>
          <w:sz w:val="22"/>
          <w:szCs w:val="22"/>
        </w:rPr>
        <w:t xml:space="preserve">e </w:t>
      </w:r>
      <w:r>
        <w:rPr>
          <w:b/>
          <w:bCs/>
          <w:i/>
          <w:iCs/>
          <w:spacing w:val="1"/>
          <w:sz w:val="22"/>
          <w:szCs w:val="22"/>
        </w:rPr>
        <w:t>f</w:t>
      </w:r>
      <w:r>
        <w:rPr>
          <w:b/>
          <w:bCs/>
          <w:i/>
          <w:iCs/>
          <w:spacing w:val="-2"/>
          <w:sz w:val="22"/>
          <w:szCs w:val="22"/>
        </w:rPr>
        <w:t>i</w:t>
      </w:r>
      <w:r>
        <w:rPr>
          <w:b/>
          <w:bCs/>
          <w:i/>
          <w:iCs/>
          <w:sz w:val="22"/>
          <w:szCs w:val="22"/>
        </w:rPr>
        <w:t>xé</w:t>
      </w:r>
      <w:r>
        <w:rPr>
          <w:b/>
          <w:bCs/>
          <w:i/>
          <w:iCs/>
          <w:spacing w:val="-2"/>
          <w:sz w:val="22"/>
          <w:szCs w:val="22"/>
        </w:rPr>
        <w:t>e</w:t>
      </w:r>
      <w:r>
        <w:rPr>
          <w:b/>
          <w:bCs/>
          <w:i/>
          <w:iCs/>
          <w:sz w:val="22"/>
          <w:szCs w:val="22"/>
        </w:rPr>
        <w:t>s dans</w:t>
      </w:r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l</w:t>
      </w:r>
      <w:r>
        <w:rPr>
          <w:b/>
          <w:bCs/>
          <w:i/>
          <w:iCs/>
          <w:spacing w:val="-2"/>
          <w:sz w:val="22"/>
          <w:szCs w:val="22"/>
        </w:rPr>
        <w:t>'</w:t>
      </w:r>
      <w:r>
        <w:rPr>
          <w:b/>
          <w:bCs/>
          <w:i/>
          <w:iCs/>
          <w:sz w:val="22"/>
          <w:szCs w:val="22"/>
        </w:rPr>
        <w:t>av</w:t>
      </w:r>
      <w:r>
        <w:rPr>
          <w:b/>
          <w:bCs/>
          <w:i/>
          <w:iCs/>
          <w:spacing w:val="-2"/>
          <w:sz w:val="22"/>
          <w:szCs w:val="22"/>
        </w:rPr>
        <w:t>i</w:t>
      </w:r>
      <w:r>
        <w:rPr>
          <w:b/>
          <w:bCs/>
          <w:i/>
          <w:iCs/>
          <w:sz w:val="22"/>
          <w:szCs w:val="22"/>
        </w:rPr>
        <w:t>s d</w:t>
      </w:r>
      <w:r>
        <w:rPr>
          <w:b/>
          <w:bCs/>
          <w:i/>
          <w:iCs/>
          <w:spacing w:val="1"/>
          <w:sz w:val="22"/>
          <w:szCs w:val="22"/>
        </w:rPr>
        <w:t>'</w:t>
      </w:r>
      <w:r>
        <w:rPr>
          <w:b/>
          <w:bCs/>
          <w:i/>
          <w:iCs/>
          <w:sz w:val="22"/>
          <w:szCs w:val="22"/>
        </w:rPr>
        <w:t>app</w:t>
      </w:r>
      <w:r>
        <w:rPr>
          <w:b/>
          <w:bCs/>
          <w:i/>
          <w:iCs/>
          <w:spacing w:val="-2"/>
          <w:sz w:val="22"/>
          <w:szCs w:val="22"/>
        </w:rPr>
        <w:t>e</w:t>
      </w:r>
      <w:r>
        <w:rPr>
          <w:b/>
          <w:bCs/>
          <w:i/>
          <w:iCs/>
          <w:sz w:val="22"/>
          <w:szCs w:val="22"/>
        </w:rPr>
        <w:t>l</w:t>
      </w:r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d'o</w:t>
      </w:r>
      <w:r>
        <w:rPr>
          <w:b/>
          <w:bCs/>
          <w:i/>
          <w:iCs/>
          <w:spacing w:val="-2"/>
          <w:sz w:val="22"/>
          <w:szCs w:val="22"/>
        </w:rPr>
        <w:t>f</w:t>
      </w:r>
      <w:r>
        <w:rPr>
          <w:b/>
          <w:bCs/>
          <w:i/>
          <w:iCs/>
          <w:sz w:val="22"/>
          <w:szCs w:val="22"/>
        </w:rPr>
        <w:t>f</w:t>
      </w:r>
      <w:r>
        <w:rPr>
          <w:b/>
          <w:bCs/>
          <w:i/>
          <w:iCs/>
          <w:spacing w:val="-2"/>
          <w:sz w:val="22"/>
          <w:szCs w:val="22"/>
        </w:rPr>
        <w:t>r</w:t>
      </w:r>
      <w:r>
        <w:rPr>
          <w:b/>
          <w:bCs/>
          <w:i/>
          <w:iCs/>
          <w:spacing w:val="1"/>
          <w:sz w:val="22"/>
          <w:szCs w:val="22"/>
        </w:rPr>
        <w:t>e</w:t>
      </w:r>
      <w:r>
        <w:rPr>
          <w:b/>
          <w:bCs/>
          <w:i/>
          <w:iCs/>
          <w:sz w:val="22"/>
          <w:szCs w:val="22"/>
        </w:rPr>
        <w:t>s</w:t>
      </w:r>
      <w:r>
        <w:rPr>
          <w:sz w:val="22"/>
          <w:szCs w:val="22"/>
        </w:rPr>
        <w:t>&gt;</w:t>
      </w:r>
    </w:p>
    <w:p w:rsidR="00F55352" w:rsidRDefault="00F55352">
      <w:pPr>
        <w:kinsoku w:val="0"/>
        <w:overflowPunct w:val="0"/>
        <w:spacing w:before="1" w:line="240" w:lineRule="exact"/>
      </w:pPr>
    </w:p>
    <w:p w:rsidR="00F55352" w:rsidRDefault="00F55352">
      <w:pPr>
        <w:tabs>
          <w:tab w:val="left" w:pos="8008"/>
        </w:tabs>
        <w:kinsoku w:val="0"/>
        <w:overflowPunct w:val="0"/>
        <w:ind w:left="196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z w:val="22"/>
          <w:szCs w:val="22"/>
        </w:rPr>
        <w:t>espo</w:t>
      </w:r>
      <w:r>
        <w:rPr>
          <w:b/>
          <w:bCs/>
          <w:spacing w:val="-1"/>
          <w:sz w:val="22"/>
          <w:szCs w:val="22"/>
        </w:rPr>
        <w:t>n</w:t>
      </w:r>
      <w:r>
        <w:rPr>
          <w:b/>
          <w:bCs/>
          <w:sz w:val="22"/>
          <w:szCs w:val="22"/>
        </w:rPr>
        <w:t>sa</w:t>
      </w:r>
      <w:r>
        <w:rPr>
          <w:b/>
          <w:bCs/>
          <w:spacing w:val="-3"/>
          <w:sz w:val="22"/>
          <w:szCs w:val="22"/>
        </w:rPr>
        <w:t>b</w:t>
      </w:r>
      <w:r>
        <w:rPr>
          <w:b/>
          <w:bCs/>
          <w:sz w:val="22"/>
          <w:szCs w:val="22"/>
        </w:rPr>
        <w:t>le de</w:t>
      </w:r>
      <w:r>
        <w:rPr>
          <w:b/>
          <w:bCs/>
          <w:spacing w:val="-2"/>
          <w:sz w:val="22"/>
          <w:szCs w:val="22"/>
        </w:rPr>
        <w:t xml:space="preserve"> l</w:t>
      </w:r>
      <w:r>
        <w:rPr>
          <w:b/>
          <w:bCs/>
          <w:sz w:val="22"/>
          <w:szCs w:val="22"/>
        </w:rPr>
        <w:t>'enr</w:t>
      </w:r>
      <w:r>
        <w:rPr>
          <w:b/>
          <w:bCs/>
          <w:spacing w:val="-2"/>
          <w:sz w:val="22"/>
          <w:szCs w:val="22"/>
        </w:rPr>
        <w:t>e</w:t>
      </w:r>
      <w:r>
        <w:rPr>
          <w:b/>
          <w:bCs/>
          <w:sz w:val="22"/>
          <w:szCs w:val="22"/>
        </w:rPr>
        <w:t>gi</w:t>
      </w:r>
      <w:r>
        <w:rPr>
          <w:b/>
          <w:bCs/>
          <w:spacing w:val="-2"/>
          <w:sz w:val="22"/>
          <w:szCs w:val="22"/>
        </w:rPr>
        <w:t>st</w:t>
      </w:r>
      <w:r>
        <w:rPr>
          <w:b/>
          <w:bCs/>
          <w:sz w:val="22"/>
          <w:szCs w:val="22"/>
        </w:rPr>
        <w:t>re</w:t>
      </w:r>
      <w:r>
        <w:rPr>
          <w:b/>
          <w:bCs/>
          <w:spacing w:val="-2"/>
          <w:sz w:val="22"/>
          <w:szCs w:val="22"/>
        </w:rPr>
        <w:t>m</w:t>
      </w:r>
      <w:r>
        <w:rPr>
          <w:b/>
          <w:bCs/>
          <w:sz w:val="22"/>
          <w:szCs w:val="22"/>
        </w:rPr>
        <w:t>ent d</w:t>
      </w:r>
      <w:r>
        <w:rPr>
          <w:b/>
          <w:bCs/>
          <w:spacing w:val="-3"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s </w:t>
      </w:r>
      <w:r>
        <w:rPr>
          <w:b/>
          <w:bCs/>
          <w:spacing w:val="-2"/>
          <w:sz w:val="22"/>
          <w:szCs w:val="22"/>
        </w:rPr>
        <w:t>o</w:t>
      </w:r>
      <w:r>
        <w:rPr>
          <w:b/>
          <w:bCs/>
          <w:sz w:val="22"/>
          <w:szCs w:val="22"/>
        </w:rPr>
        <w:t>ff</w:t>
      </w: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z w:val="22"/>
          <w:szCs w:val="22"/>
        </w:rPr>
        <w:t>es :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ab/>
      </w:r>
    </w:p>
    <w:p w:rsidR="00F55352" w:rsidRDefault="00F55352">
      <w:pPr>
        <w:kinsoku w:val="0"/>
        <w:overflowPunct w:val="0"/>
        <w:spacing w:before="1"/>
        <w:ind w:left="196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&lt;</w:t>
      </w:r>
      <w:r>
        <w:rPr>
          <w:b/>
          <w:bCs/>
          <w:i/>
          <w:iCs/>
          <w:sz w:val="22"/>
          <w:szCs w:val="22"/>
        </w:rPr>
        <w:t>Person</w:t>
      </w:r>
      <w:r>
        <w:rPr>
          <w:b/>
          <w:bCs/>
          <w:i/>
          <w:iCs/>
          <w:spacing w:val="-1"/>
          <w:sz w:val="22"/>
          <w:szCs w:val="22"/>
        </w:rPr>
        <w:t>n</w:t>
      </w:r>
      <w:r>
        <w:rPr>
          <w:b/>
          <w:bCs/>
          <w:i/>
          <w:iCs/>
          <w:sz w:val="22"/>
          <w:szCs w:val="22"/>
        </w:rPr>
        <w:t>e R</w:t>
      </w:r>
      <w:r>
        <w:rPr>
          <w:b/>
          <w:bCs/>
          <w:i/>
          <w:iCs/>
          <w:spacing w:val="-3"/>
          <w:sz w:val="22"/>
          <w:szCs w:val="22"/>
        </w:rPr>
        <w:t>e</w:t>
      </w:r>
      <w:r>
        <w:rPr>
          <w:b/>
          <w:bCs/>
          <w:i/>
          <w:iCs/>
          <w:sz w:val="22"/>
          <w:szCs w:val="22"/>
        </w:rPr>
        <w:t>spon</w:t>
      </w:r>
      <w:r>
        <w:rPr>
          <w:b/>
          <w:bCs/>
          <w:i/>
          <w:iCs/>
          <w:spacing w:val="-2"/>
          <w:sz w:val="22"/>
          <w:szCs w:val="22"/>
        </w:rPr>
        <w:t>s</w:t>
      </w:r>
      <w:r>
        <w:rPr>
          <w:b/>
          <w:bCs/>
          <w:i/>
          <w:iCs/>
          <w:sz w:val="22"/>
          <w:szCs w:val="22"/>
        </w:rPr>
        <w:t>ab</w:t>
      </w:r>
      <w:r>
        <w:rPr>
          <w:b/>
          <w:bCs/>
          <w:i/>
          <w:iCs/>
          <w:spacing w:val="-2"/>
          <w:sz w:val="22"/>
          <w:szCs w:val="22"/>
        </w:rPr>
        <w:t>l</w:t>
      </w:r>
      <w:r>
        <w:rPr>
          <w:b/>
          <w:bCs/>
          <w:i/>
          <w:iCs/>
          <w:sz w:val="22"/>
          <w:szCs w:val="22"/>
        </w:rPr>
        <w:t>e d</w:t>
      </w:r>
      <w:r>
        <w:rPr>
          <w:b/>
          <w:bCs/>
          <w:i/>
          <w:iCs/>
          <w:spacing w:val="-2"/>
          <w:sz w:val="22"/>
          <w:szCs w:val="22"/>
        </w:rPr>
        <w:t>e</w:t>
      </w:r>
      <w:r>
        <w:rPr>
          <w:b/>
          <w:bCs/>
          <w:i/>
          <w:iCs/>
          <w:sz w:val="22"/>
          <w:szCs w:val="22"/>
        </w:rPr>
        <w:t>s Ma</w:t>
      </w:r>
      <w:r>
        <w:rPr>
          <w:b/>
          <w:bCs/>
          <w:i/>
          <w:iCs/>
          <w:spacing w:val="-2"/>
          <w:sz w:val="22"/>
          <w:szCs w:val="22"/>
        </w:rPr>
        <w:t>r</w:t>
      </w:r>
      <w:r>
        <w:rPr>
          <w:b/>
          <w:bCs/>
          <w:i/>
          <w:iCs/>
          <w:sz w:val="22"/>
          <w:szCs w:val="22"/>
        </w:rPr>
        <w:t>chés</w:t>
      </w:r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ou son </w:t>
      </w:r>
      <w:r>
        <w:rPr>
          <w:b/>
          <w:bCs/>
          <w:i/>
          <w:iCs/>
          <w:spacing w:val="-3"/>
          <w:sz w:val="22"/>
          <w:szCs w:val="22"/>
        </w:rPr>
        <w:t>d</w:t>
      </w:r>
      <w:r>
        <w:rPr>
          <w:b/>
          <w:bCs/>
          <w:i/>
          <w:iCs/>
          <w:sz w:val="22"/>
          <w:szCs w:val="22"/>
        </w:rPr>
        <w:t>é</w:t>
      </w:r>
      <w:r>
        <w:rPr>
          <w:b/>
          <w:bCs/>
          <w:i/>
          <w:iCs/>
          <w:spacing w:val="-2"/>
          <w:sz w:val="22"/>
          <w:szCs w:val="22"/>
        </w:rPr>
        <w:t>l</w:t>
      </w:r>
      <w:r>
        <w:rPr>
          <w:b/>
          <w:bCs/>
          <w:i/>
          <w:iCs/>
          <w:sz w:val="22"/>
          <w:szCs w:val="22"/>
        </w:rPr>
        <w:t>égué</w:t>
      </w:r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&gt;</w:t>
      </w:r>
    </w:p>
    <w:p w:rsidR="00F55352" w:rsidRDefault="00F55352">
      <w:pPr>
        <w:kinsoku w:val="0"/>
        <w:overflowPunct w:val="0"/>
        <w:spacing w:before="17" w:line="220" w:lineRule="exact"/>
        <w:rPr>
          <w:sz w:val="22"/>
          <w:szCs w:val="22"/>
        </w:rPr>
      </w:pPr>
    </w:p>
    <w:p w:rsidR="00F55352" w:rsidRDefault="00F55352">
      <w:pPr>
        <w:kinsoku w:val="0"/>
        <w:overflowPunct w:val="0"/>
        <w:ind w:left="196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E</w:t>
      </w:r>
      <w:r>
        <w:rPr>
          <w:b/>
          <w:bCs/>
          <w:spacing w:val="-2"/>
          <w:sz w:val="22"/>
          <w:szCs w:val="22"/>
        </w:rPr>
        <w:t>NR</w:t>
      </w:r>
      <w:r>
        <w:rPr>
          <w:b/>
          <w:bCs/>
          <w:spacing w:val="-1"/>
          <w:sz w:val="22"/>
          <w:szCs w:val="22"/>
        </w:rPr>
        <w:t>E</w:t>
      </w:r>
      <w:r>
        <w:rPr>
          <w:b/>
          <w:bCs/>
          <w:spacing w:val="-2"/>
          <w:sz w:val="22"/>
          <w:szCs w:val="22"/>
        </w:rPr>
        <w:t>G</w:t>
      </w:r>
      <w:r>
        <w:rPr>
          <w:b/>
          <w:bCs/>
          <w:sz w:val="22"/>
          <w:szCs w:val="22"/>
        </w:rPr>
        <w:t>IS</w:t>
      </w:r>
      <w:r>
        <w:rPr>
          <w:b/>
          <w:bCs/>
          <w:spacing w:val="-1"/>
          <w:sz w:val="22"/>
          <w:szCs w:val="22"/>
        </w:rPr>
        <w:t>T</w:t>
      </w: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pacing w:val="-1"/>
          <w:sz w:val="22"/>
          <w:szCs w:val="22"/>
        </w:rPr>
        <w:t>E</w:t>
      </w:r>
      <w:r>
        <w:rPr>
          <w:b/>
          <w:bCs/>
          <w:sz w:val="22"/>
          <w:szCs w:val="22"/>
        </w:rPr>
        <w:t>ME</w:t>
      </w:r>
      <w:r>
        <w:rPr>
          <w:b/>
          <w:bCs/>
          <w:spacing w:val="-2"/>
          <w:sz w:val="22"/>
          <w:szCs w:val="22"/>
        </w:rPr>
        <w:t>N</w:t>
      </w:r>
      <w:r>
        <w:rPr>
          <w:b/>
          <w:bCs/>
          <w:sz w:val="22"/>
          <w:szCs w:val="22"/>
        </w:rPr>
        <w:t>T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pacing w:val="1"/>
          <w:sz w:val="22"/>
          <w:szCs w:val="22"/>
        </w:rPr>
        <w:t>D</w:t>
      </w:r>
      <w:r>
        <w:rPr>
          <w:b/>
          <w:bCs/>
          <w:spacing w:val="-1"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S </w:t>
      </w:r>
      <w:r>
        <w:rPr>
          <w:b/>
          <w:bCs/>
          <w:spacing w:val="1"/>
          <w:sz w:val="22"/>
          <w:szCs w:val="22"/>
        </w:rPr>
        <w:t>P</w:t>
      </w:r>
      <w:r>
        <w:rPr>
          <w:b/>
          <w:bCs/>
          <w:spacing w:val="-1"/>
          <w:sz w:val="22"/>
          <w:szCs w:val="22"/>
        </w:rPr>
        <w:t>L</w:t>
      </w:r>
      <w:r>
        <w:rPr>
          <w:b/>
          <w:bCs/>
          <w:sz w:val="22"/>
          <w:szCs w:val="22"/>
        </w:rPr>
        <w:t>IS</w:t>
      </w:r>
    </w:p>
    <w:p w:rsidR="00F55352" w:rsidRDefault="00F55352">
      <w:pPr>
        <w:kinsoku w:val="0"/>
        <w:overflowPunct w:val="0"/>
        <w:spacing w:before="19" w:line="220" w:lineRule="exact"/>
        <w:rPr>
          <w:sz w:val="22"/>
          <w:szCs w:val="22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5"/>
        <w:gridCol w:w="1529"/>
        <w:gridCol w:w="1844"/>
        <w:gridCol w:w="1560"/>
        <w:gridCol w:w="2125"/>
        <w:gridCol w:w="1987"/>
      </w:tblGrid>
      <w:tr w:rsidR="00A30C17" w:rsidTr="00A30C17">
        <w:trPr>
          <w:trHeight w:hRule="exact" w:val="963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left="135"/>
            </w:pPr>
            <w:r>
              <w:rPr>
                <w:spacing w:val="-1"/>
                <w:sz w:val="22"/>
                <w:szCs w:val="22"/>
              </w:rPr>
              <w:t>N°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left="111"/>
            </w:pP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réc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ion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right="2"/>
              <w:jc w:val="center"/>
            </w:pPr>
            <w:r>
              <w:rPr>
                <w:sz w:val="22"/>
                <w:szCs w:val="22"/>
              </w:rPr>
              <w:t xml:space="preserve">Mode </w:t>
            </w:r>
            <w:r>
              <w:rPr>
                <w:spacing w:val="-3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’en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oi</w:t>
            </w:r>
          </w:p>
          <w:p w:rsidR="00A30C17" w:rsidRDefault="00A30C17" w:rsidP="005E0C53">
            <w:pPr>
              <w:pStyle w:val="TableParagraph"/>
              <w:kinsoku w:val="0"/>
              <w:overflowPunct w:val="0"/>
              <w:spacing w:before="37" w:line="277" w:lineRule="auto"/>
              <w:ind w:left="121" w:right="121"/>
              <w:jc w:val="center"/>
            </w:pPr>
            <w:r>
              <w:rPr>
                <w:sz w:val="22"/>
                <w:szCs w:val="22"/>
              </w:rPr>
              <w:t>(Po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te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r,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</w:t>
            </w:r>
            <w:r>
              <w:rPr>
                <w:spacing w:val="-3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te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our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ier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</w:t>
            </w:r>
            <w:r>
              <w:rPr>
                <w:spacing w:val="-2"/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left="416"/>
            </w:pP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om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du</w:t>
            </w:r>
          </w:p>
          <w:p w:rsidR="00A30C17" w:rsidRDefault="00A30C17" w:rsidP="005E0C53">
            <w:pPr>
              <w:pStyle w:val="TableParagraph"/>
              <w:kinsoku w:val="0"/>
              <w:overflowPunct w:val="0"/>
              <w:spacing w:before="37"/>
              <w:ind w:left="447"/>
            </w:pPr>
            <w:r>
              <w:rPr>
                <w:sz w:val="22"/>
                <w:szCs w:val="22"/>
              </w:rPr>
              <w:t>Por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ur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right="4"/>
              <w:jc w:val="center"/>
            </w:pP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dres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A30C17" w:rsidRDefault="00A30C17" w:rsidP="005E0C53">
            <w:pPr>
              <w:pStyle w:val="TableParagraph"/>
              <w:kinsoku w:val="0"/>
              <w:overflowPunct w:val="0"/>
              <w:spacing w:before="37" w:line="277" w:lineRule="auto"/>
              <w:ind w:left="337" w:right="339" w:firstLine="1"/>
              <w:jc w:val="center"/>
            </w:pPr>
            <w:r>
              <w:rPr>
                <w:sz w:val="22"/>
                <w:szCs w:val="22"/>
              </w:rPr>
              <w:t>é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oni</w:t>
            </w:r>
            <w:r>
              <w:rPr>
                <w:spacing w:val="-3"/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ue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du sou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issio</w:t>
            </w:r>
            <w:r>
              <w:rPr>
                <w:spacing w:val="-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na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re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left="404"/>
            </w:pP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bser</w:t>
            </w:r>
            <w:r>
              <w:rPr>
                <w:spacing w:val="-3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ions</w:t>
            </w:r>
          </w:p>
        </w:tc>
      </w:tr>
      <w:tr w:rsidR="00A30C17" w:rsidTr="00A30C17">
        <w:trPr>
          <w:trHeight w:val="494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left="135"/>
              <w:rPr>
                <w:spacing w:val="-1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left="111"/>
              <w:rPr>
                <w:spacing w:val="-2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right="2"/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left="416"/>
              <w:rPr>
                <w:spacing w:val="-2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right="4"/>
              <w:jc w:val="center"/>
              <w:rPr>
                <w:spacing w:val="-1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left="404"/>
              <w:rPr>
                <w:spacing w:val="-2"/>
              </w:rPr>
            </w:pPr>
          </w:p>
        </w:tc>
      </w:tr>
      <w:tr w:rsidR="00A30C17" w:rsidTr="00A30C17">
        <w:trPr>
          <w:trHeight w:val="494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left="135"/>
              <w:rPr>
                <w:spacing w:val="-1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left="111"/>
              <w:rPr>
                <w:spacing w:val="-2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right="2"/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left="416"/>
              <w:rPr>
                <w:spacing w:val="-2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right="4"/>
              <w:jc w:val="center"/>
              <w:rPr>
                <w:spacing w:val="-1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left="404"/>
              <w:rPr>
                <w:spacing w:val="-2"/>
              </w:rPr>
            </w:pPr>
          </w:p>
        </w:tc>
      </w:tr>
      <w:tr w:rsidR="00A30C17" w:rsidTr="00A30C17">
        <w:trPr>
          <w:trHeight w:val="494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left="135"/>
              <w:rPr>
                <w:spacing w:val="-1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left="111"/>
              <w:rPr>
                <w:spacing w:val="-2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right="2"/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left="416"/>
              <w:rPr>
                <w:spacing w:val="-2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right="4"/>
              <w:jc w:val="center"/>
              <w:rPr>
                <w:spacing w:val="-1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left="404"/>
              <w:rPr>
                <w:spacing w:val="-2"/>
              </w:rPr>
            </w:pPr>
          </w:p>
        </w:tc>
      </w:tr>
      <w:tr w:rsidR="00A30C17" w:rsidTr="00A30C17">
        <w:trPr>
          <w:trHeight w:val="494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left="135"/>
              <w:rPr>
                <w:spacing w:val="-1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left="111"/>
              <w:rPr>
                <w:spacing w:val="-2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right="2"/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left="416"/>
              <w:rPr>
                <w:spacing w:val="-2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right="4"/>
              <w:jc w:val="center"/>
              <w:rPr>
                <w:spacing w:val="-1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left="404"/>
              <w:rPr>
                <w:spacing w:val="-2"/>
              </w:rPr>
            </w:pPr>
          </w:p>
        </w:tc>
      </w:tr>
      <w:tr w:rsidR="00A30C17" w:rsidTr="00A30C17">
        <w:trPr>
          <w:trHeight w:val="494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left="135"/>
              <w:rPr>
                <w:spacing w:val="-1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left="111"/>
              <w:rPr>
                <w:spacing w:val="-2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right="2"/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left="416"/>
              <w:rPr>
                <w:spacing w:val="-2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right="4"/>
              <w:jc w:val="center"/>
              <w:rPr>
                <w:spacing w:val="-1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17" w:rsidRDefault="00A30C17" w:rsidP="005E0C53">
            <w:pPr>
              <w:pStyle w:val="TableParagraph"/>
              <w:kinsoku w:val="0"/>
              <w:overflowPunct w:val="0"/>
              <w:spacing w:line="246" w:lineRule="exact"/>
              <w:ind w:left="404"/>
              <w:rPr>
                <w:spacing w:val="-2"/>
              </w:rPr>
            </w:pPr>
          </w:p>
        </w:tc>
      </w:tr>
    </w:tbl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before="20" w:line="200" w:lineRule="exact"/>
        <w:rPr>
          <w:sz w:val="20"/>
          <w:szCs w:val="20"/>
        </w:rPr>
      </w:pPr>
    </w:p>
    <w:p w:rsidR="00F55352" w:rsidRDefault="00F55352">
      <w:pPr>
        <w:tabs>
          <w:tab w:val="left" w:pos="7326"/>
        </w:tabs>
        <w:kinsoku w:val="0"/>
        <w:overflowPunct w:val="0"/>
        <w:spacing w:before="72" w:line="275" w:lineRule="auto"/>
        <w:ind w:left="196" w:right="653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A</w:t>
      </w:r>
      <w:r>
        <w:rPr>
          <w:b/>
          <w:bCs/>
          <w:sz w:val="22"/>
          <w:szCs w:val="22"/>
        </w:rPr>
        <w:t>rrê</w:t>
      </w:r>
      <w:r>
        <w:rPr>
          <w:b/>
          <w:bCs/>
          <w:spacing w:val="-2"/>
          <w:sz w:val="22"/>
          <w:szCs w:val="22"/>
        </w:rPr>
        <w:t>t</w:t>
      </w:r>
      <w:r>
        <w:rPr>
          <w:b/>
          <w:bCs/>
          <w:sz w:val="22"/>
          <w:szCs w:val="22"/>
        </w:rPr>
        <w:t>é de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la </w:t>
      </w:r>
      <w:r>
        <w:rPr>
          <w:b/>
          <w:bCs/>
          <w:spacing w:val="-2"/>
          <w:sz w:val="22"/>
          <w:szCs w:val="22"/>
        </w:rPr>
        <w:t>l</w:t>
      </w:r>
      <w:r>
        <w:rPr>
          <w:b/>
          <w:bCs/>
          <w:sz w:val="22"/>
          <w:szCs w:val="22"/>
        </w:rPr>
        <w:t>i</w:t>
      </w:r>
      <w:r>
        <w:rPr>
          <w:b/>
          <w:bCs/>
          <w:spacing w:val="-2"/>
          <w:sz w:val="22"/>
          <w:szCs w:val="22"/>
        </w:rPr>
        <w:t>s</w:t>
      </w:r>
      <w:r>
        <w:rPr>
          <w:b/>
          <w:bCs/>
          <w:sz w:val="22"/>
          <w:szCs w:val="22"/>
        </w:rPr>
        <w:t>te d</w:t>
      </w:r>
      <w:r>
        <w:rPr>
          <w:b/>
          <w:bCs/>
          <w:spacing w:val="-2"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s </w:t>
      </w:r>
      <w:r>
        <w:rPr>
          <w:b/>
          <w:bCs/>
          <w:spacing w:val="-2"/>
          <w:sz w:val="22"/>
          <w:szCs w:val="22"/>
        </w:rPr>
        <w:t>o</w:t>
      </w:r>
      <w:r>
        <w:rPr>
          <w:b/>
          <w:bCs/>
          <w:sz w:val="22"/>
          <w:szCs w:val="22"/>
        </w:rPr>
        <w:t>ffr</w:t>
      </w:r>
      <w:r>
        <w:rPr>
          <w:b/>
          <w:bCs/>
          <w:spacing w:val="-2"/>
          <w:sz w:val="22"/>
          <w:szCs w:val="22"/>
        </w:rPr>
        <w:t>e</w:t>
      </w:r>
      <w:r>
        <w:rPr>
          <w:b/>
          <w:bCs/>
          <w:sz w:val="22"/>
          <w:szCs w:val="22"/>
        </w:rPr>
        <w:t>s</w:t>
      </w:r>
      <w:r>
        <w:rPr>
          <w:b/>
          <w:bCs/>
          <w:spacing w:val="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reç</w:t>
      </w:r>
      <w:r>
        <w:rPr>
          <w:b/>
          <w:bCs/>
          <w:spacing w:val="-3"/>
          <w:sz w:val="22"/>
          <w:szCs w:val="22"/>
        </w:rPr>
        <w:t>u</w:t>
      </w:r>
      <w:r>
        <w:rPr>
          <w:b/>
          <w:bCs/>
          <w:sz w:val="22"/>
          <w:szCs w:val="22"/>
        </w:rPr>
        <w:t>es à</w:t>
      </w:r>
      <w:r>
        <w:rPr>
          <w:b/>
          <w:bCs/>
          <w:sz w:val="22"/>
          <w:szCs w:val="22"/>
          <w:u w:val="single"/>
        </w:rPr>
        <w:tab/>
      </w:r>
      <w:r>
        <w:rPr>
          <w:i/>
          <w:iCs/>
          <w:sz w:val="22"/>
          <w:szCs w:val="22"/>
        </w:rPr>
        <w:t>[Préc</w:t>
      </w:r>
      <w:r>
        <w:rPr>
          <w:i/>
          <w:iCs/>
          <w:spacing w:val="-2"/>
          <w:sz w:val="22"/>
          <w:szCs w:val="22"/>
        </w:rPr>
        <w:t>i</w:t>
      </w:r>
      <w:r>
        <w:rPr>
          <w:i/>
          <w:iCs/>
          <w:sz w:val="22"/>
          <w:szCs w:val="22"/>
        </w:rPr>
        <w:t>ser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le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no</w:t>
      </w:r>
      <w:r>
        <w:rPr>
          <w:i/>
          <w:iCs/>
          <w:spacing w:val="-2"/>
          <w:sz w:val="22"/>
          <w:szCs w:val="22"/>
        </w:rPr>
        <w:t>m</w:t>
      </w:r>
      <w:r>
        <w:rPr>
          <w:i/>
          <w:iCs/>
          <w:sz w:val="22"/>
          <w:szCs w:val="22"/>
        </w:rPr>
        <w:t>bre d'o</w:t>
      </w:r>
      <w:r>
        <w:rPr>
          <w:i/>
          <w:iCs/>
          <w:spacing w:val="-2"/>
          <w:sz w:val="22"/>
          <w:szCs w:val="22"/>
        </w:rPr>
        <w:t>f</w:t>
      </w:r>
      <w:r>
        <w:rPr>
          <w:i/>
          <w:iCs/>
          <w:sz w:val="22"/>
          <w:szCs w:val="22"/>
        </w:rPr>
        <w:t>fr</w:t>
      </w:r>
      <w:r>
        <w:rPr>
          <w:i/>
          <w:iCs/>
          <w:spacing w:val="-2"/>
          <w:sz w:val="22"/>
          <w:szCs w:val="22"/>
        </w:rPr>
        <w:t>e</w:t>
      </w:r>
      <w:r>
        <w:rPr>
          <w:i/>
          <w:iCs/>
          <w:sz w:val="22"/>
          <w:szCs w:val="22"/>
        </w:rPr>
        <w:t>s r</w:t>
      </w:r>
      <w:r>
        <w:rPr>
          <w:i/>
          <w:iCs/>
          <w:spacing w:val="-2"/>
          <w:sz w:val="22"/>
          <w:szCs w:val="22"/>
        </w:rPr>
        <w:t>e</w:t>
      </w:r>
      <w:r>
        <w:rPr>
          <w:i/>
          <w:iCs/>
          <w:sz w:val="22"/>
          <w:szCs w:val="22"/>
        </w:rPr>
        <w:t>çu</w:t>
      </w:r>
      <w:r>
        <w:rPr>
          <w:i/>
          <w:iCs/>
          <w:spacing w:val="-2"/>
          <w:sz w:val="22"/>
          <w:szCs w:val="22"/>
        </w:rPr>
        <w:t>e</w:t>
      </w:r>
      <w:r>
        <w:rPr>
          <w:i/>
          <w:iCs/>
          <w:sz w:val="22"/>
          <w:szCs w:val="22"/>
        </w:rPr>
        <w:t>s dans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</w:t>
      </w:r>
      <w:r>
        <w:rPr>
          <w:i/>
          <w:iCs/>
          <w:spacing w:val="-2"/>
          <w:sz w:val="22"/>
          <w:szCs w:val="22"/>
        </w:rPr>
        <w:t>e</w:t>
      </w:r>
      <w:r>
        <w:rPr>
          <w:i/>
          <w:iCs/>
          <w:sz w:val="22"/>
          <w:szCs w:val="22"/>
        </w:rPr>
        <w:t>s d</w:t>
      </w:r>
      <w:r>
        <w:rPr>
          <w:i/>
          <w:iCs/>
          <w:spacing w:val="-2"/>
          <w:sz w:val="22"/>
          <w:szCs w:val="22"/>
        </w:rPr>
        <w:t>él</w:t>
      </w:r>
      <w:r>
        <w:rPr>
          <w:i/>
          <w:iCs/>
          <w:sz w:val="22"/>
          <w:szCs w:val="22"/>
        </w:rPr>
        <w:t>ai</w:t>
      </w:r>
      <w:r>
        <w:rPr>
          <w:i/>
          <w:iCs/>
          <w:spacing w:val="-5"/>
          <w:sz w:val="22"/>
          <w:szCs w:val="22"/>
        </w:rPr>
        <w:t>s</w:t>
      </w:r>
      <w:r>
        <w:rPr>
          <w:i/>
          <w:iCs/>
          <w:sz w:val="22"/>
          <w:szCs w:val="22"/>
        </w:rPr>
        <w:t>]</w:t>
      </w: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before="13" w:line="280" w:lineRule="exact"/>
        <w:rPr>
          <w:sz w:val="28"/>
          <w:szCs w:val="28"/>
        </w:rPr>
      </w:pPr>
    </w:p>
    <w:p w:rsidR="00F55352" w:rsidRDefault="00F55352">
      <w:pPr>
        <w:tabs>
          <w:tab w:val="left" w:pos="3976"/>
          <w:tab w:val="left" w:pos="7560"/>
        </w:tabs>
        <w:kinsoku w:val="0"/>
        <w:overflowPunct w:val="0"/>
        <w:ind w:left="1994"/>
        <w:rPr>
          <w:sz w:val="22"/>
          <w:szCs w:val="22"/>
        </w:rPr>
      </w:pPr>
      <w:r>
        <w:rPr>
          <w:sz w:val="22"/>
          <w:szCs w:val="22"/>
        </w:rPr>
        <w:t>Fait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à</w:t>
      </w:r>
      <w:r>
        <w:rPr>
          <w:sz w:val="22"/>
          <w:szCs w:val="22"/>
          <w:u w:val="single"/>
        </w:rPr>
        <w:tab/>
      </w:r>
      <w:r>
        <w:rPr>
          <w:i/>
          <w:iCs/>
          <w:sz w:val="22"/>
          <w:szCs w:val="22"/>
        </w:rPr>
        <w:t>[</w:t>
      </w:r>
      <w:r>
        <w:rPr>
          <w:b/>
          <w:bCs/>
          <w:i/>
          <w:iCs/>
          <w:sz w:val="22"/>
          <w:szCs w:val="22"/>
        </w:rPr>
        <w:t>in</w:t>
      </w:r>
      <w:r>
        <w:rPr>
          <w:b/>
          <w:bCs/>
          <w:i/>
          <w:iCs/>
          <w:spacing w:val="-3"/>
          <w:sz w:val="22"/>
          <w:szCs w:val="22"/>
        </w:rPr>
        <w:t>d</w:t>
      </w:r>
      <w:r>
        <w:rPr>
          <w:b/>
          <w:bCs/>
          <w:i/>
          <w:iCs/>
          <w:sz w:val="22"/>
          <w:szCs w:val="22"/>
        </w:rPr>
        <w:t>iquer</w:t>
      </w:r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le</w:t>
      </w:r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l</w:t>
      </w:r>
      <w:r>
        <w:rPr>
          <w:b/>
          <w:bCs/>
          <w:i/>
          <w:iCs/>
          <w:spacing w:val="-2"/>
          <w:sz w:val="22"/>
          <w:szCs w:val="22"/>
        </w:rPr>
        <w:t>i</w:t>
      </w:r>
      <w:r>
        <w:rPr>
          <w:b/>
          <w:bCs/>
          <w:i/>
          <w:iCs/>
          <w:sz w:val="22"/>
          <w:szCs w:val="22"/>
        </w:rPr>
        <w:t>e</w:t>
      </w:r>
      <w:r>
        <w:rPr>
          <w:b/>
          <w:bCs/>
          <w:i/>
          <w:iCs/>
          <w:spacing w:val="-4"/>
          <w:sz w:val="22"/>
          <w:szCs w:val="22"/>
        </w:rPr>
        <w:t>u</w:t>
      </w:r>
      <w:r>
        <w:rPr>
          <w:i/>
          <w:iCs/>
          <w:spacing w:val="5"/>
          <w:sz w:val="22"/>
          <w:szCs w:val="22"/>
        </w:rPr>
        <w:t>]</w:t>
      </w:r>
      <w:r>
        <w:rPr>
          <w:i/>
          <w:iCs/>
          <w:sz w:val="22"/>
          <w:szCs w:val="22"/>
        </w:rPr>
        <w:t>,</w:t>
      </w:r>
      <w:r>
        <w:rPr>
          <w:i/>
          <w:iCs/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z w:val="22"/>
          <w:szCs w:val="22"/>
          <w:u w:val="single"/>
        </w:rPr>
        <w:tab/>
      </w:r>
      <w:r>
        <w:rPr>
          <w:i/>
          <w:iCs/>
          <w:sz w:val="22"/>
          <w:szCs w:val="22"/>
        </w:rPr>
        <w:t>[</w:t>
      </w:r>
      <w:r>
        <w:rPr>
          <w:b/>
          <w:bCs/>
          <w:i/>
          <w:iCs/>
          <w:sz w:val="22"/>
          <w:szCs w:val="22"/>
        </w:rPr>
        <w:t>in</w:t>
      </w:r>
      <w:r>
        <w:rPr>
          <w:b/>
          <w:bCs/>
          <w:i/>
          <w:iCs/>
          <w:spacing w:val="-3"/>
          <w:sz w:val="22"/>
          <w:szCs w:val="22"/>
        </w:rPr>
        <w:t>d</w:t>
      </w:r>
      <w:r>
        <w:rPr>
          <w:b/>
          <w:bCs/>
          <w:i/>
          <w:iCs/>
          <w:sz w:val="22"/>
          <w:szCs w:val="22"/>
        </w:rPr>
        <w:t>iqu</w:t>
      </w:r>
      <w:r>
        <w:rPr>
          <w:b/>
          <w:bCs/>
          <w:i/>
          <w:iCs/>
          <w:spacing w:val="-3"/>
          <w:sz w:val="22"/>
          <w:szCs w:val="22"/>
        </w:rPr>
        <w:t>e</w:t>
      </w:r>
      <w:r>
        <w:rPr>
          <w:b/>
          <w:bCs/>
          <w:i/>
          <w:iCs/>
          <w:sz w:val="22"/>
          <w:szCs w:val="22"/>
        </w:rPr>
        <w:t xml:space="preserve">r </w:t>
      </w:r>
      <w:r>
        <w:rPr>
          <w:b/>
          <w:bCs/>
          <w:i/>
          <w:iCs/>
          <w:spacing w:val="1"/>
          <w:sz w:val="22"/>
          <w:szCs w:val="22"/>
        </w:rPr>
        <w:t>l</w:t>
      </w:r>
      <w:r>
        <w:rPr>
          <w:b/>
          <w:bCs/>
          <w:i/>
          <w:iCs/>
          <w:sz w:val="22"/>
          <w:szCs w:val="22"/>
        </w:rPr>
        <w:t>a</w:t>
      </w:r>
      <w:r>
        <w:rPr>
          <w:b/>
          <w:bCs/>
          <w:i/>
          <w:iCs/>
          <w:spacing w:val="-3"/>
          <w:sz w:val="22"/>
          <w:szCs w:val="22"/>
        </w:rPr>
        <w:t xml:space="preserve"> </w:t>
      </w:r>
      <w:proofErr w:type="gramStart"/>
      <w:r>
        <w:rPr>
          <w:b/>
          <w:bCs/>
          <w:i/>
          <w:iCs/>
          <w:sz w:val="22"/>
          <w:szCs w:val="22"/>
        </w:rPr>
        <w:t>da</w:t>
      </w:r>
      <w:r>
        <w:rPr>
          <w:b/>
          <w:bCs/>
          <w:i/>
          <w:iCs/>
          <w:spacing w:val="-2"/>
          <w:sz w:val="22"/>
          <w:szCs w:val="22"/>
        </w:rPr>
        <w:t>t</w:t>
      </w:r>
      <w:r>
        <w:rPr>
          <w:b/>
          <w:bCs/>
          <w:i/>
          <w:iCs/>
          <w:sz w:val="22"/>
          <w:szCs w:val="22"/>
        </w:rPr>
        <w:t>e</w:t>
      </w:r>
      <w:r>
        <w:rPr>
          <w:b/>
          <w:bCs/>
          <w:i/>
          <w:iCs/>
          <w:spacing w:val="-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]</w:t>
      </w:r>
      <w:proofErr w:type="gramEnd"/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before="19" w:line="200" w:lineRule="exact"/>
        <w:rPr>
          <w:sz w:val="20"/>
          <w:szCs w:val="20"/>
        </w:rPr>
      </w:pPr>
    </w:p>
    <w:p w:rsidR="00F55352" w:rsidRDefault="005B4FB9">
      <w:pPr>
        <w:kinsoku w:val="0"/>
        <w:overflowPunct w:val="0"/>
        <w:spacing w:before="72"/>
        <w:ind w:left="1134"/>
        <w:rPr>
          <w:sz w:val="22"/>
          <w:szCs w:val="22"/>
        </w:rPr>
      </w:pPr>
      <w:r w:rsidRPr="005B4FB9">
        <w:rPr>
          <w:noProof/>
        </w:rPr>
        <w:pict>
          <v:shape id="_x0000_s1026" style="position:absolute;left:0;text-align:left;margin-left:337.5pt;margin-top:3.4pt;width:187.05pt;height:0;z-index:-251663360;mso-position-horizontal-relative:page;mso-position-vertical-relative:text" coordsize="3741,20" o:allowincell="f" path="m,l3741,e" filled="f" strokeweight=".15578mm">
            <v:path arrowok="t"/>
            <w10:wrap anchorx="page"/>
          </v:shape>
        </w:pict>
      </w:r>
      <w:r w:rsidR="00F55352">
        <w:rPr>
          <w:i/>
          <w:iCs/>
          <w:sz w:val="22"/>
          <w:szCs w:val="22"/>
        </w:rPr>
        <w:t>[</w:t>
      </w:r>
      <w:proofErr w:type="gramStart"/>
      <w:r w:rsidR="00F55352">
        <w:rPr>
          <w:b/>
          <w:bCs/>
          <w:i/>
          <w:iCs/>
          <w:sz w:val="22"/>
          <w:szCs w:val="22"/>
        </w:rPr>
        <w:t>pr</w:t>
      </w:r>
      <w:r w:rsidR="00F55352">
        <w:rPr>
          <w:b/>
          <w:bCs/>
          <w:i/>
          <w:iCs/>
          <w:spacing w:val="-2"/>
          <w:sz w:val="22"/>
          <w:szCs w:val="22"/>
        </w:rPr>
        <w:t>é</w:t>
      </w:r>
      <w:r w:rsidR="00F55352">
        <w:rPr>
          <w:b/>
          <w:bCs/>
          <w:i/>
          <w:iCs/>
          <w:sz w:val="22"/>
          <w:szCs w:val="22"/>
        </w:rPr>
        <w:t>c</w:t>
      </w:r>
      <w:r w:rsidR="00F55352">
        <w:rPr>
          <w:b/>
          <w:bCs/>
          <w:i/>
          <w:iCs/>
          <w:spacing w:val="1"/>
          <w:sz w:val="22"/>
          <w:szCs w:val="22"/>
        </w:rPr>
        <w:t>i</w:t>
      </w:r>
      <w:r w:rsidR="00F55352">
        <w:rPr>
          <w:b/>
          <w:bCs/>
          <w:i/>
          <w:iCs/>
          <w:spacing w:val="-2"/>
          <w:sz w:val="22"/>
          <w:szCs w:val="22"/>
        </w:rPr>
        <w:t>s</w:t>
      </w:r>
      <w:r w:rsidR="00F55352">
        <w:rPr>
          <w:b/>
          <w:bCs/>
          <w:i/>
          <w:iCs/>
          <w:sz w:val="22"/>
          <w:szCs w:val="22"/>
        </w:rPr>
        <w:t>er</w:t>
      </w:r>
      <w:proofErr w:type="gramEnd"/>
      <w:r w:rsidR="00F55352">
        <w:rPr>
          <w:b/>
          <w:bCs/>
          <w:i/>
          <w:iCs/>
          <w:spacing w:val="-2"/>
          <w:sz w:val="22"/>
          <w:szCs w:val="22"/>
        </w:rPr>
        <w:t xml:space="preserve"> </w:t>
      </w:r>
      <w:r w:rsidR="00F55352">
        <w:rPr>
          <w:b/>
          <w:bCs/>
          <w:i/>
          <w:iCs/>
          <w:sz w:val="22"/>
          <w:szCs w:val="22"/>
        </w:rPr>
        <w:t>le n</w:t>
      </w:r>
      <w:r w:rsidR="00F55352">
        <w:rPr>
          <w:b/>
          <w:bCs/>
          <w:i/>
          <w:iCs/>
          <w:spacing w:val="-3"/>
          <w:sz w:val="22"/>
          <w:szCs w:val="22"/>
        </w:rPr>
        <w:t>o</w:t>
      </w:r>
      <w:r w:rsidR="00F55352">
        <w:rPr>
          <w:b/>
          <w:bCs/>
          <w:i/>
          <w:iCs/>
          <w:sz w:val="22"/>
          <w:szCs w:val="22"/>
        </w:rPr>
        <w:t>m</w:t>
      </w:r>
      <w:r w:rsidR="00F55352">
        <w:rPr>
          <w:b/>
          <w:bCs/>
          <w:i/>
          <w:iCs/>
          <w:spacing w:val="1"/>
          <w:sz w:val="22"/>
          <w:szCs w:val="22"/>
        </w:rPr>
        <w:t xml:space="preserve"> </w:t>
      </w:r>
      <w:r w:rsidR="00F55352">
        <w:rPr>
          <w:b/>
          <w:bCs/>
          <w:i/>
          <w:iCs/>
          <w:spacing w:val="-2"/>
          <w:sz w:val="22"/>
          <w:szCs w:val="22"/>
        </w:rPr>
        <w:t>e</w:t>
      </w:r>
      <w:r w:rsidR="00F55352">
        <w:rPr>
          <w:b/>
          <w:bCs/>
          <w:i/>
          <w:iCs/>
          <w:sz w:val="22"/>
          <w:szCs w:val="22"/>
        </w:rPr>
        <w:t>t</w:t>
      </w:r>
      <w:r w:rsidR="00F55352">
        <w:rPr>
          <w:b/>
          <w:bCs/>
          <w:i/>
          <w:iCs/>
          <w:spacing w:val="1"/>
          <w:sz w:val="22"/>
          <w:szCs w:val="22"/>
        </w:rPr>
        <w:t xml:space="preserve"> </w:t>
      </w:r>
      <w:r w:rsidR="00F55352">
        <w:rPr>
          <w:b/>
          <w:bCs/>
          <w:i/>
          <w:iCs/>
          <w:spacing w:val="-2"/>
          <w:sz w:val="22"/>
          <w:szCs w:val="22"/>
        </w:rPr>
        <w:t>l</w:t>
      </w:r>
      <w:r w:rsidR="00F55352">
        <w:rPr>
          <w:b/>
          <w:bCs/>
          <w:i/>
          <w:iCs/>
          <w:sz w:val="22"/>
          <w:szCs w:val="22"/>
        </w:rPr>
        <w:t>a fo</w:t>
      </w:r>
      <w:r w:rsidR="00F55352">
        <w:rPr>
          <w:b/>
          <w:bCs/>
          <w:i/>
          <w:iCs/>
          <w:spacing w:val="-3"/>
          <w:sz w:val="22"/>
          <w:szCs w:val="22"/>
        </w:rPr>
        <w:t>n</w:t>
      </w:r>
      <w:r w:rsidR="00F55352">
        <w:rPr>
          <w:b/>
          <w:bCs/>
          <w:i/>
          <w:iCs/>
          <w:spacing w:val="-2"/>
          <w:sz w:val="22"/>
          <w:szCs w:val="22"/>
        </w:rPr>
        <w:t>c</w:t>
      </w:r>
      <w:r w:rsidR="00F55352">
        <w:rPr>
          <w:b/>
          <w:bCs/>
          <w:i/>
          <w:iCs/>
          <w:sz w:val="22"/>
          <w:szCs w:val="22"/>
        </w:rPr>
        <w:t xml:space="preserve">tion </w:t>
      </w:r>
      <w:r w:rsidR="00F55352">
        <w:rPr>
          <w:b/>
          <w:bCs/>
          <w:i/>
          <w:iCs/>
          <w:spacing w:val="-3"/>
          <w:sz w:val="22"/>
          <w:szCs w:val="22"/>
        </w:rPr>
        <w:t>d</w:t>
      </w:r>
      <w:r w:rsidR="00F55352">
        <w:rPr>
          <w:b/>
          <w:bCs/>
          <w:i/>
          <w:iCs/>
          <w:sz w:val="22"/>
          <w:szCs w:val="22"/>
        </w:rPr>
        <w:t xml:space="preserve">es </w:t>
      </w:r>
      <w:r w:rsidR="00F55352">
        <w:rPr>
          <w:b/>
          <w:bCs/>
          <w:i/>
          <w:iCs/>
          <w:spacing w:val="-3"/>
          <w:sz w:val="22"/>
          <w:szCs w:val="22"/>
        </w:rPr>
        <w:t>p</w:t>
      </w:r>
      <w:r w:rsidR="00F55352">
        <w:rPr>
          <w:b/>
          <w:bCs/>
          <w:i/>
          <w:iCs/>
          <w:sz w:val="22"/>
          <w:szCs w:val="22"/>
        </w:rPr>
        <w:t>ers</w:t>
      </w:r>
      <w:r w:rsidR="00F55352">
        <w:rPr>
          <w:b/>
          <w:bCs/>
          <w:i/>
          <w:iCs/>
          <w:spacing w:val="-2"/>
          <w:sz w:val="22"/>
          <w:szCs w:val="22"/>
        </w:rPr>
        <w:t>o</w:t>
      </w:r>
      <w:r w:rsidR="00F55352">
        <w:rPr>
          <w:b/>
          <w:bCs/>
          <w:i/>
          <w:iCs/>
          <w:sz w:val="22"/>
          <w:szCs w:val="22"/>
        </w:rPr>
        <w:t>n</w:t>
      </w:r>
      <w:r w:rsidR="00F55352">
        <w:rPr>
          <w:b/>
          <w:bCs/>
          <w:i/>
          <w:iCs/>
          <w:spacing w:val="-1"/>
          <w:sz w:val="22"/>
          <w:szCs w:val="22"/>
        </w:rPr>
        <w:t>n</w:t>
      </w:r>
      <w:r w:rsidR="00F55352">
        <w:rPr>
          <w:b/>
          <w:bCs/>
          <w:i/>
          <w:iCs/>
          <w:sz w:val="22"/>
          <w:szCs w:val="22"/>
        </w:rPr>
        <w:t xml:space="preserve">es </w:t>
      </w:r>
      <w:r w:rsidR="00F55352">
        <w:rPr>
          <w:b/>
          <w:bCs/>
          <w:i/>
          <w:iCs/>
          <w:spacing w:val="-3"/>
          <w:sz w:val="22"/>
          <w:szCs w:val="22"/>
        </w:rPr>
        <w:t>p</w:t>
      </w:r>
      <w:r w:rsidR="00F55352">
        <w:rPr>
          <w:b/>
          <w:bCs/>
          <w:i/>
          <w:iCs/>
          <w:sz w:val="22"/>
          <w:szCs w:val="22"/>
        </w:rPr>
        <w:t>ré</w:t>
      </w:r>
      <w:r w:rsidR="00F55352">
        <w:rPr>
          <w:b/>
          <w:bCs/>
          <w:i/>
          <w:iCs/>
          <w:spacing w:val="-2"/>
          <w:sz w:val="22"/>
          <w:szCs w:val="22"/>
        </w:rPr>
        <w:t>s</w:t>
      </w:r>
      <w:r w:rsidR="00F55352">
        <w:rPr>
          <w:b/>
          <w:bCs/>
          <w:i/>
          <w:iCs/>
          <w:sz w:val="22"/>
          <w:szCs w:val="22"/>
        </w:rPr>
        <w:t>en</w:t>
      </w:r>
      <w:r w:rsidR="00F55352">
        <w:rPr>
          <w:b/>
          <w:bCs/>
          <w:i/>
          <w:iCs/>
          <w:spacing w:val="-2"/>
          <w:sz w:val="22"/>
          <w:szCs w:val="22"/>
        </w:rPr>
        <w:t>t</w:t>
      </w:r>
      <w:r w:rsidR="00F55352">
        <w:rPr>
          <w:b/>
          <w:bCs/>
          <w:i/>
          <w:iCs/>
          <w:sz w:val="22"/>
          <w:szCs w:val="22"/>
        </w:rPr>
        <w:t>es</w:t>
      </w:r>
      <w:r w:rsidR="00F55352">
        <w:rPr>
          <w:b/>
          <w:bCs/>
          <w:i/>
          <w:iCs/>
          <w:spacing w:val="4"/>
          <w:sz w:val="22"/>
          <w:szCs w:val="22"/>
        </w:rPr>
        <w:t xml:space="preserve"> </w:t>
      </w:r>
      <w:r w:rsidR="00F55352">
        <w:rPr>
          <w:i/>
          <w:iCs/>
          <w:sz w:val="22"/>
          <w:szCs w:val="22"/>
        </w:rPr>
        <w:t>q</w:t>
      </w:r>
      <w:r w:rsidR="00F55352">
        <w:rPr>
          <w:i/>
          <w:iCs/>
          <w:spacing w:val="-3"/>
          <w:sz w:val="22"/>
          <w:szCs w:val="22"/>
        </w:rPr>
        <w:t>u</w:t>
      </w:r>
      <w:r w:rsidR="00F55352">
        <w:rPr>
          <w:i/>
          <w:iCs/>
          <w:sz w:val="22"/>
          <w:szCs w:val="22"/>
        </w:rPr>
        <w:t>i</w:t>
      </w:r>
      <w:r w:rsidR="00F55352">
        <w:rPr>
          <w:i/>
          <w:iCs/>
          <w:spacing w:val="1"/>
          <w:sz w:val="22"/>
          <w:szCs w:val="22"/>
        </w:rPr>
        <w:t xml:space="preserve"> </w:t>
      </w:r>
      <w:r w:rsidR="00F55352">
        <w:rPr>
          <w:i/>
          <w:iCs/>
          <w:spacing w:val="-2"/>
          <w:sz w:val="22"/>
          <w:szCs w:val="22"/>
        </w:rPr>
        <w:t>s</w:t>
      </w:r>
      <w:r w:rsidR="00F55352">
        <w:rPr>
          <w:i/>
          <w:iCs/>
          <w:sz w:val="22"/>
          <w:szCs w:val="22"/>
        </w:rPr>
        <w:t>igne</w:t>
      </w:r>
      <w:r w:rsidR="00F55352">
        <w:rPr>
          <w:i/>
          <w:iCs/>
          <w:spacing w:val="-2"/>
          <w:sz w:val="22"/>
          <w:szCs w:val="22"/>
        </w:rPr>
        <w:t>r</w:t>
      </w:r>
      <w:r w:rsidR="00F55352">
        <w:rPr>
          <w:i/>
          <w:iCs/>
          <w:sz w:val="22"/>
          <w:szCs w:val="22"/>
        </w:rPr>
        <w:t>ont</w:t>
      </w:r>
      <w:r w:rsidR="00F55352">
        <w:rPr>
          <w:i/>
          <w:iCs/>
          <w:spacing w:val="-2"/>
          <w:sz w:val="22"/>
          <w:szCs w:val="22"/>
        </w:rPr>
        <w:t xml:space="preserve"> </w:t>
      </w:r>
      <w:r w:rsidR="00F55352">
        <w:rPr>
          <w:i/>
          <w:iCs/>
          <w:sz w:val="22"/>
          <w:szCs w:val="22"/>
        </w:rPr>
        <w:t xml:space="preserve">en </w:t>
      </w:r>
      <w:r w:rsidR="00F55352">
        <w:rPr>
          <w:i/>
          <w:iCs/>
          <w:spacing w:val="-2"/>
          <w:sz w:val="22"/>
          <w:szCs w:val="22"/>
        </w:rPr>
        <w:t>f</w:t>
      </w:r>
      <w:r w:rsidR="00F55352">
        <w:rPr>
          <w:i/>
          <w:iCs/>
          <w:sz w:val="22"/>
          <w:szCs w:val="22"/>
        </w:rPr>
        <w:t>ace</w:t>
      </w:r>
      <w:r w:rsidR="00F55352">
        <w:rPr>
          <w:i/>
          <w:iCs/>
          <w:spacing w:val="-2"/>
          <w:sz w:val="22"/>
          <w:szCs w:val="22"/>
        </w:rPr>
        <w:t xml:space="preserve"> </w:t>
      </w:r>
      <w:r w:rsidR="00F55352">
        <w:rPr>
          <w:i/>
          <w:iCs/>
          <w:sz w:val="22"/>
          <w:szCs w:val="22"/>
        </w:rPr>
        <w:t>de</w:t>
      </w:r>
      <w:r w:rsidR="00F55352">
        <w:rPr>
          <w:i/>
          <w:iCs/>
          <w:spacing w:val="-2"/>
          <w:sz w:val="22"/>
          <w:szCs w:val="22"/>
        </w:rPr>
        <w:t xml:space="preserve"> </w:t>
      </w:r>
      <w:r w:rsidR="00F55352">
        <w:rPr>
          <w:i/>
          <w:iCs/>
          <w:sz w:val="22"/>
          <w:szCs w:val="22"/>
        </w:rPr>
        <w:t>leur</w:t>
      </w:r>
      <w:r w:rsidR="00F55352">
        <w:rPr>
          <w:i/>
          <w:iCs/>
          <w:spacing w:val="-2"/>
          <w:sz w:val="22"/>
          <w:szCs w:val="22"/>
        </w:rPr>
        <w:t xml:space="preserve"> </w:t>
      </w:r>
      <w:r w:rsidR="00F55352">
        <w:rPr>
          <w:i/>
          <w:iCs/>
          <w:sz w:val="22"/>
          <w:szCs w:val="22"/>
        </w:rPr>
        <w:t>no</w:t>
      </w:r>
      <w:r w:rsidR="00F55352">
        <w:rPr>
          <w:i/>
          <w:iCs/>
          <w:spacing w:val="-2"/>
          <w:sz w:val="22"/>
          <w:szCs w:val="22"/>
        </w:rPr>
        <w:t>m</w:t>
      </w:r>
      <w:r w:rsidR="00F55352">
        <w:rPr>
          <w:i/>
          <w:iCs/>
          <w:spacing w:val="-5"/>
          <w:sz w:val="22"/>
          <w:szCs w:val="22"/>
        </w:rPr>
        <w:t>s</w:t>
      </w:r>
      <w:r w:rsidR="00F55352">
        <w:rPr>
          <w:i/>
          <w:iCs/>
          <w:sz w:val="22"/>
          <w:szCs w:val="22"/>
        </w:rPr>
        <w:t>]</w:t>
      </w:r>
    </w:p>
    <w:p w:rsidR="00F55352" w:rsidRDefault="00F55352">
      <w:pPr>
        <w:kinsoku w:val="0"/>
        <w:overflowPunct w:val="0"/>
        <w:spacing w:before="19" w:line="220" w:lineRule="exact"/>
        <w:rPr>
          <w:sz w:val="22"/>
          <w:szCs w:val="22"/>
        </w:rPr>
      </w:pPr>
    </w:p>
    <w:p w:rsidR="00F55352" w:rsidRDefault="00F55352">
      <w:pPr>
        <w:kinsoku w:val="0"/>
        <w:overflowPunct w:val="0"/>
        <w:ind w:left="3924" w:right="1990"/>
        <w:jc w:val="center"/>
        <w:rPr>
          <w:sz w:val="22"/>
          <w:szCs w:val="22"/>
        </w:rPr>
      </w:pPr>
      <w:r>
        <w:rPr>
          <w:sz w:val="22"/>
          <w:szCs w:val="22"/>
        </w:rPr>
        <w:t>&lt;</w:t>
      </w:r>
      <w:proofErr w:type="gramStart"/>
      <w:r>
        <w:rPr>
          <w:b/>
          <w:bCs/>
          <w:sz w:val="22"/>
          <w:szCs w:val="22"/>
        </w:rPr>
        <w:t>s</w:t>
      </w:r>
      <w:r>
        <w:rPr>
          <w:b/>
          <w:bCs/>
          <w:spacing w:val="1"/>
          <w:sz w:val="22"/>
          <w:szCs w:val="22"/>
        </w:rPr>
        <w:t>i</w:t>
      </w:r>
      <w:r>
        <w:rPr>
          <w:b/>
          <w:bCs/>
          <w:sz w:val="22"/>
          <w:szCs w:val="22"/>
        </w:rPr>
        <w:t>gn</w:t>
      </w:r>
      <w:r>
        <w:rPr>
          <w:b/>
          <w:bCs/>
          <w:spacing w:val="-3"/>
          <w:sz w:val="22"/>
          <w:szCs w:val="22"/>
        </w:rPr>
        <w:t>a</w:t>
      </w:r>
      <w:r>
        <w:rPr>
          <w:b/>
          <w:bCs/>
          <w:sz w:val="22"/>
          <w:szCs w:val="22"/>
        </w:rPr>
        <w:t>tu</w:t>
      </w:r>
      <w:r>
        <w:rPr>
          <w:b/>
          <w:bCs/>
          <w:spacing w:val="-3"/>
          <w:sz w:val="22"/>
          <w:szCs w:val="22"/>
        </w:rPr>
        <w:t>r</w:t>
      </w:r>
      <w:r>
        <w:rPr>
          <w:b/>
          <w:bCs/>
          <w:sz w:val="22"/>
          <w:szCs w:val="22"/>
        </w:rPr>
        <w:t>e</w:t>
      </w:r>
      <w:proofErr w:type="gramEnd"/>
      <w:r>
        <w:rPr>
          <w:b/>
          <w:bCs/>
          <w:sz w:val="22"/>
          <w:szCs w:val="22"/>
        </w:rPr>
        <w:t>&gt;</w:t>
      </w:r>
    </w:p>
    <w:p w:rsidR="00F55352" w:rsidRDefault="00F55352">
      <w:pPr>
        <w:kinsoku w:val="0"/>
        <w:overflowPunct w:val="0"/>
        <w:ind w:left="3924" w:right="1990"/>
        <w:jc w:val="center"/>
        <w:rPr>
          <w:sz w:val="22"/>
          <w:szCs w:val="22"/>
        </w:rPr>
        <w:sectPr w:rsidR="00F55352">
          <w:pgSz w:w="11907" w:h="16840"/>
          <w:pgMar w:top="1320" w:right="880" w:bottom="280" w:left="1220" w:header="720" w:footer="720" w:gutter="0"/>
          <w:cols w:space="720" w:equalWidth="0">
            <w:col w:w="9807"/>
          </w:cols>
          <w:noEndnote/>
        </w:sectPr>
      </w:pPr>
    </w:p>
    <w:p w:rsidR="00F55352" w:rsidRDefault="00F55352">
      <w:pPr>
        <w:kinsoku w:val="0"/>
        <w:overflowPunct w:val="0"/>
        <w:spacing w:line="240" w:lineRule="exact"/>
      </w:pPr>
    </w:p>
    <w:p w:rsidR="00F55352" w:rsidRDefault="000E2651">
      <w:pPr>
        <w:kinsoku w:val="0"/>
        <w:overflowPunct w:val="0"/>
        <w:ind w:left="3738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800100" cy="723900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before="2" w:line="220" w:lineRule="exact"/>
        <w:rPr>
          <w:sz w:val="22"/>
          <w:szCs w:val="22"/>
        </w:rPr>
      </w:pPr>
    </w:p>
    <w:p w:rsidR="00F55352" w:rsidRDefault="00F55352">
      <w:pPr>
        <w:pStyle w:val="Heading4"/>
        <w:kinsoku w:val="0"/>
        <w:overflowPunct w:val="0"/>
        <w:spacing w:before="51" w:line="275" w:lineRule="auto"/>
        <w:ind w:left="186" w:right="188"/>
        <w:jc w:val="center"/>
        <w:outlineLvl w:val="9"/>
      </w:pPr>
      <w:r>
        <w:rPr>
          <w:spacing w:val="-1"/>
        </w:rPr>
        <w:t>A</w:t>
      </w:r>
      <w:r>
        <w:t>u</w:t>
      </w:r>
      <w:r>
        <w:rPr>
          <w:spacing w:val="-2"/>
        </w:rPr>
        <w:t>t</w:t>
      </w:r>
      <w:r>
        <w:t>o</w:t>
      </w:r>
      <w:r>
        <w:rPr>
          <w:spacing w:val="-1"/>
        </w:rPr>
        <w:t>r</w:t>
      </w:r>
      <w:r>
        <w:t>ité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R</w:t>
      </w:r>
      <w:r>
        <w:t>ég</w:t>
      </w:r>
      <w:r>
        <w:rPr>
          <w:spacing w:val="-3"/>
        </w:rPr>
        <w:t>u</w:t>
      </w:r>
      <w:r>
        <w:t>la</w:t>
      </w:r>
      <w:r>
        <w:rPr>
          <w:spacing w:val="-1"/>
        </w:rPr>
        <w:t>t</w:t>
      </w:r>
      <w:r>
        <w:rPr>
          <w:spacing w:val="-2"/>
        </w:rPr>
        <w:t>i</w:t>
      </w:r>
      <w:r>
        <w:t>on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M</w:t>
      </w:r>
      <w:r>
        <w:rPr>
          <w:spacing w:val="-3"/>
        </w:rPr>
        <w:t>a</w:t>
      </w:r>
      <w:r>
        <w:rPr>
          <w:spacing w:val="-1"/>
        </w:rPr>
        <w:t>r</w:t>
      </w:r>
      <w:r>
        <w:t>c</w:t>
      </w:r>
      <w:r>
        <w:rPr>
          <w:spacing w:val="-2"/>
        </w:rPr>
        <w:t>h</w:t>
      </w:r>
      <w:r>
        <w:t>és Pub</w:t>
      </w:r>
      <w:r>
        <w:rPr>
          <w:spacing w:val="-3"/>
        </w:rPr>
        <w:t>l</w:t>
      </w:r>
      <w:r>
        <w:t>ics</w:t>
      </w:r>
    </w:p>
    <w:p w:rsidR="00F55352" w:rsidRDefault="00F55352">
      <w:pPr>
        <w:kinsoku w:val="0"/>
        <w:overflowPunct w:val="0"/>
        <w:spacing w:before="4" w:line="120" w:lineRule="exact"/>
        <w:rPr>
          <w:sz w:val="12"/>
          <w:szCs w:val="12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ind w:right="3"/>
        <w:jc w:val="center"/>
        <w:rPr>
          <w:rFonts w:ascii="Algerian" w:hAnsi="Algerian" w:cs="Algerian"/>
          <w:sz w:val="36"/>
          <w:szCs w:val="36"/>
        </w:rPr>
      </w:pPr>
      <w:r>
        <w:rPr>
          <w:rFonts w:ascii="Algerian" w:hAnsi="Algerian" w:cs="Algerian"/>
          <w:sz w:val="36"/>
          <w:szCs w:val="36"/>
        </w:rPr>
        <w:t>M</w:t>
      </w:r>
      <w:r>
        <w:rPr>
          <w:rFonts w:ascii="Algerian" w:hAnsi="Algerian" w:cs="Algerian"/>
          <w:spacing w:val="1"/>
          <w:sz w:val="36"/>
          <w:szCs w:val="36"/>
        </w:rPr>
        <w:t>o</w:t>
      </w:r>
      <w:r>
        <w:rPr>
          <w:rFonts w:ascii="Algerian" w:hAnsi="Algerian" w:cs="Algerian"/>
          <w:sz w:val="36"/>
          <w:szCs w:val="36"/>
        </w:rPr>
        <w:t>dèle</w:t>
      </w:r>
      <w:r>
        <w:rPr>
          <w:rFonts w:ascii="Algerian" w:hAnsi="Algerian" w:cs="Algerian"/>
          <w:spacing w:val="-11"/>
          <w:sz w:val="36"/>
          <w:szCs w:val="36"/>
        </w:rPr>
        <w:t xml:space="preserve"> </w:t>
      </w:r>
      <w:r>
        <w:rPr>
          <w:rFonts w:ascii="Algerian" w:hAnsi="Algerian" w:cs="Algerian"/>
          <w:spacing w:val="1"/>
          <w:sz w:val="36"/>
          <w:szCs w:val="36"/>
        </w:rPr>
        <w:t>d</w:t>
      </w:r>
      <w:r>
        <w:rPr>
          <w:rFonts w:ascii="Algerian" w:hAnsi="Algerian" w:cs="Algerian"/>
          <w:sz w:val="36"/>
          <w:szCs w:val="36"/>
        </w:rPr>
        <w:t>e</w:t>
      </w:r>
    </w:p>
    <w:p w:rsidR="00F55352" w:rsidRDefault="00F55352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:rsidR="00F55352" w:rsidRDefault="00F55352">
      <w:pPr>
        <w:kinsoku w:val="0"/>
        <w:overflowPunct w:val="0"/>
        <w:ind w:right="3"/>
        <w:jc w:val="center"/>
        <w:rPr>
          <w:rFonts w:ascii="Algerian" w:hAnsi="Algerian" w:cs="Algerian"/>
          <w:sz w:val="36"/>
          <w:szCs w:val="36"/>
        </w:rPr>
      </w:pPr>
      <w:r>
        <w:rPr>
          <w:rFonts w:ascii="Algerian" w:hAnsi="Algerian" w:cs="Algerian"/>
          <w:sz w:val="36"/>
          <w:szCs w:val="36"/>
        </w:rPr>
        <w:t>PRO</w:t>
      </w:r>
      <w:r>
        <w:rPr>
          <w:rFonts w:ascii="Algerian" w:hAnsi="Algerian" w:cs="Algerian"/>
          <w:spacing w:val="1"/>
          <w:sz w:val="36"/>
          <w:szCs w:val="36"/>
        </w:rPr>
        <w:t>C</w:t>
      </w:r>
      <w:r>
        <w:rPr>
          <w:rFonts w:ascii="Algerian" w:hAnsi="Algerian" w:cs="Algerian"/>
          <w:sz w:val="36"/>
          <w:szCs w:val="36"/>
        </w:rPr>
        <w:t>E</w:t>
      </w:r>
      <w:r>
        <w:rPr>
          <w:rFonts w:ascii="Algerian" w:hAnsi="Algerian" w:cs="Algerian"/>
          <w:spacing w:val="-1"/>
          <w:sz w:val="36"/>
          <w:szCs w:val="36"/>
        </w:rPr>
        <w:t>S-</w:t>
      </w:r>
      <w:r>
        <w:rPr>
          <w:rFonts w:ascii="Algerian" w:hAnsi="Algerian" w:cs="Algerian"/>
          <w:sz w:val="36"/>
          <w:szCs w:val="36"/>
        </w:rPr>
        <w:t>V</w:t>
      </w:r>
      <w:r>
        <w:rPr>
          <w:rFonts w:ascii="Algerian" w:hAnsi="Algerian" w:cs="Algerian"/>
          <w:spacing w:val="1"/>
          <w:sz w:val="36"/>
          <w:szCs w:val="36"/>
        </w:rPr>
        <w:t>E</w:t>
      </w:r>
      <w:r>
        <w:rPr>
          <w:rFonts w:ascii="Algerian" w:hAnsi="Algerian" w:cs="Algerian"/>
          <w:sz w:val="36"/>
          <w:szCs w:val="36"/>
        </w:rPr>
        <w:t>RBAL</w:t>
      </w:r>
      <w:r>
        <w:rPr>
          <w:rFonts w:ascii="Algerian" w:hAnsi="Algerian" w:cs="Algerian"/>
          <w:spacing w:val="-6"/>
          <w:sz w:val="36"/>
          <w:szCs w:val="36"/>
        </w:rPr>
        <w:t xml:space="preserve"> </w:t>
      </w:r>
      <w:r>
        <w:rPr>
          <w:rFonts w:ascii="Algerian" w:hAnsi="Algerian" w:cs="Algerian"/>
          <w:sz w:val="36"/>
          <w:szCs w:val="36"/>
        </w:rPr>
        <w:t>D'OUVERTU</w:t>
      </w:r>
      <w:r>
        <w:rPr>
          <w:rFonts w:ascii="Algerian" w:hAnsi="Algerian" w:cs="Algerian"/>
          <w:spacing w:val="1"/>
          <w:sz w:val="36"/>
          <w:szCs w:val="36"/>
        </w:rPr>
        <w:t>R</w:t>
      </w:r>
      <w:r>
        <w:rPr>
          <w:rFonts w:ascii="Algerian" w:hAnsi="Algerian" w:cs="Algerian"/>
          <w:sz w:val="36"/>
          <w:szCs w:val="36"/>
        </w:rPr>
        <w:t>E</w:t>
      </w:r>
      <w:r>
        <w:rPr>
          <w:rFonts w:ascii="Algerian" w:hAnsi="Algerian" w:cs="Algerian"/>
          <w:spacing w:val="-6"/>
          <w:sz w:val="36"/>
          <w:szCs w:val="36"/>
        </w:rPr>
        <w:t xml:space="preserve"> </w:t>
      </w:r>
      <w:r>
        <w:rPr>
          <w:rFonts w:ascii="Algerian" w:hAnsi="Algerian" w:cs="Algerian"/>
          <w:spacing w:val="1"/>
          <w:sz w:val="36"/>
          <w:szCs w:val="36"/>
        </w:rPr>
        <w:t>D</w:t>
      </w:r>
      <w:r>
        <w:rPr>
          <w:rFonts w:ascii="Algerian" w:hAnsi="Algerian" w:cs="Algerian"/>
          <w:sz w:val="36"/>
          <w:szCs w:val="36"/>
        </w:rPr>
        <w:t>ES</w:t>
      </w:r>
      <w:r>
        <w:rPr>
          <w:rFonts w:ascii="Algerian" w:hAnsi="Algerian" w:cs="Algerian"/>
          <w:spacing w:val="-7"/>
          <w:sz w:val="36"/>
          <w:szCs w:val="36"/>
        </w:rPr>
        <w:t xml:space="preserve"> </w:t>
      </w:r>
      <w:r>
        <w:rPr>
          <w:rFonts w:ascii="Algerian" w:hAnsi="Algerian" w:cs="Algerian"/>
          <w:sz w:val="36"/>
          <w:szCs w:val="36"/>
        </w:rPr>
        <w:t>OFFR</w:t>
      </w:r>
      <w:r>
        <w:rPr>
          <w:rFonts w:ascii="Algerian" w:hAnsi="Algerian" w:cs="Algerian"/>
          <w:spacing w:val="-2"/>
          <w:sz w:val="36"/>
          <w:szCs w:val="36"/>
        </w:rPr>
        <w:t>E</w:t>
      </w:r>
      <w:r>
        <w:rPr>
          <w:rFonts w:ascii="Algerian" w:hAnsi="Algerian" w:cs="Algerian"/>
          <w:sz w:val="36"/>
          <w:szCs w:val="36"/>
        </w:rPr>
        <w:t>S</w:t>
      </w:r>
    </w:p>
    <w:p w:rsidR="00F55352" w:rsidRDefault="00F55352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:rsidR="00F55352" w:rsidRDefault="00F55352">
      <w:pPr>
        <w:kinsoku w:val="0"/>
        <w:overflowPunct w:val="0"/>
        <w:ind w:right="2"/>
        <w:jc w:val="center"/>
        <w:rPr>
          <w:rFonts w:ascii="Calibri" w:hAnsi="Calibri" w:cs="Calibri"/>
          <w:sz w:val="48"/>
          <w:szCs w:val="48"/>
        </w:rPr>
      </w:pPr>
      <w:proofErr w:type="gramStart"/>
      <w:r>
        <w:rPr>
          <w:rFonts w:ascii="Calibri" w:hAnsi="Calibri" w:cs="Calibri"/>
          <w:b/>
          <w:bCs/>
          <w:sz w:val="48"/>
          <w:szCs w:val="48"/>
        </w:rPr>
        <w:t>pour</w:t>
      </w:r>
      <w:proofErr w:type="gramEnd"/>
    </w:p>
    <w:p w:rsidR="00F55352" w:rsidRDefault="00F55352">
      <w:pPr>
        <w:kinsoku w:val="0"/>
        <w:overflowPunct w:val="0"/>
        <w:spacing w:before="10" w:line="280" w:lineRule="exact"/>
        <w:rPr>
          <w:sz w:val="28"/>
          <w:szCs w:val="28"/>
        </w:rPr>
      </w:pPr>
    </w:p>
    <w:p w:rsidR="00F55352" w:rsidRDefault="00F55352">
      <w:pPr>
        <w:kinsoku w:val="0"/>
        <w:overflowPunct w:val="0"/>
        <w:spacing w:line="276" w:lineRule="auto"/>
        <w:ind w:left="109" w:right="114" w:hanging="2"/>
        <w:jc w:val="center"/>
        <w:rPr>
          <w:rFonts w:ascii="Wide Latin" w:hAnsi="Wide Latin" w:cs="Wide Latin"/>
          <w:sz w:val="32"/>
          <w:szCs w:val="32"/>
        </w:rPr>
      </w:pPr>
      <w:proofErr w:type="gramStart"/>
      <w:r>
        <w:rPr>
          <w:rFonts w:ascii="Wide Latin" w:hAnsi="Wide Latin" w:cs="Wide Latin"/>
          <w:sz w:val="32"/>
          <w:szCs w:val="32"/>
        </w:rPr>
        <w:t>l</w:t>
      </w:r>
      <w:r>
        <w:rPr>
          <w:rFonts w:ascii="Wide Latin" w:hAnsi="Wide Latin" w:cs="Wide Latin"/>
          <w:spacing w:val="2"/>
          <w:sz w:val="32"/>
          <w:szCs w:val="32"/>
        </w:rPr>
        <w:t>e</w:t>
      </w:r>
      <w:r>
        <w:rPr>
          <w:rFonts w:ascii="Wide Latin" w:hAnsi="Wide Latin" w:cs="Wide Latin"/>
          <w:sz w:val="32"/>
          <w:szCs w:val="32"/>
        </w:rPr>
        <w:t>s</w:t>
      </w:r>
      <w:proofErr w:type="gramEnd"/>
      <w:r>
        <w:rPr>
          <w:rFonts w:ascii="Wide Latin" w:hAnsi="Wide Latin" w:cs="Wide Latin"/>
          <w:spacing w:val="-20"/>
          <w:sz w:val="32"/>
          <w:szCs w:val="32"/>
        </w:rPr>
        <w:t xml:space="preserve"> </w:t>
      </w:r>
      <w:r>
        <w:rPr>
          <w:rFonts w:ascii="Wide Latin" w:hAnsi="Wide Latin" w:cs="Wide Latin"/>
          <w:sz w:val="32"/>
          <w:szCs w:val="32"/>
        </w:rPr>
        <w:t>mar</w:t>
      </w:r>
      <w:r>
        <w:rPr>
          <w:rFonts w:ascii="Wide Latin" w:hAnsi="Wide Latin" w:cs="Wide Latin"/>
          <w:spacing w:val="1"/>
          <w:sz w:val="32"/>
          <w:szCs w:val="32"/>
        </w:rPr>
        <w:t>c</w:t>
      </w:r>
      <w:r>
        <w:rPr>
          <w:rFonts w:ascii="Wide Latin" w:hAnsi="Wide Latin" w:cs="Wide Latin"/>
          <w:sz w:val="32"/>
          <w:szCs w:val="32"/>
        </w:rPr>
        <w:t>h</w:t>
      </w:r>
      <w:r>
        <w:rPr>
          <w:rFonts w:ascii="Wide Latin" w:hAnsi="Wide Latin" w:cs="Wide Latin"/>
          <w:spacing w:val="3"/>
          <w:sz w:val="32"/>
          <w:szCs w:val="32"/>
        </w:rPr>
        <w:t>é</w:t>
      </w:r>
      <w:r>
        <w:rPr>
          <w:rFonts w:ascii="Wide Latin" w:hAnsi="Wide Latin" w:cs="Wide Latin"/>
          <w:sz w:val="32"/>
          <w:szCs w:val="32"/>
        </w:rPr>
        <w:t>s</w:t>
      </w:r>
      <w:r>
        <w:rPr>
          <w:rFonts w:ascii="Wide Latin" w:hAnsi="Wide Latin" w:cs="Wide Latin"/>
          <w:spacing w:val="-19"/>
          <w:sz w:val="32"/>
          <w:szCs w:val="32"/>
        </w:rPr>
        <w:t xml:space="preserve"> </w:t>
      </w:r>
      <w:r>
        <w:rPr>
          <w:rFonts w:ascii="Wide Latin" w:hAnsi="Wide Latin" w:cs="Wide Latin"/>
          <w:spacing w:val="-1"/>
          <w:sz w:val="32"/>
          <w:szCs w:val="32"/>
        </w:rPr>
        <w:t>d</w:t>
      </w:r>
      <w:r>
        <w:rPr>
          <w:rFonts w:ascii="Wide Latin" w:hAnsi="Wide Latin" w:cs="Wide Latin"/>
          <w:sz w:val="32"/>
          <w:szCs w:val="32"/>
        </w:rPr>
        <w:t>e</w:t>
      </w:r>
      <w:r>
        <w:rPr>
          <w:rFonts w:ascii="Wide Latin" w:hAnsi="Wide Latin" w:cs="Wide Latin"/>
          <w:spacing w:val="-18"/>
          <w:sz w:val="32"/>
          <w:szCs w:val="32"/>
        </w:rPr>
        <w:t xml:space="preserve"> </w:t>
      </w:r>
      <w:r>
        <w:rPr>
          <w:rFonts w:ascii="Wide Latin" w:hAnsi="Wide Latin" w:cs="Wide Latin"/>
          <w:spacing w:val="-2"/>
          <w:sz w:val="32"/>
          <w:szCs w:val="32"/>
        </w:rPr>
        <w:t>t</w:t>
      </w:r>
      <w:r>
        <w:rPr>
          <w:rFonts w:ascii="Wide Latin" w:hAnsi="Wide Latin" w:cs="Wide Latin"/>
          <w:sz w:val="32"/>
          <w:szCs w:val="32"/>
        </w:rPr>
        <w:t>ra</w:t>
      </w:r>
      <w:r>
        <w:rPr>
          <w:rFonts w:ascii="Wide Latin" w:hAnsi="Wide Latin" w:cs="Wide Latin"/>
          <w:spacing w:val="2"/>
          <w:sz w:val="32"/>
          <w:szCs w:val="32"/>
        </w:rPr>
        <w:t>v</w:t>
      </w:r>
      <w:r>
        <w:rPr>
          <w:rFonts w:ascii="Wide Latin" w:hAnsi="Wide Latin" w:cs="Wide Latin"/>
          <w:sz w:val="32"/>
          <w:szCs w:val="32"/>
        </w:rPr>
        <w:t>aux,</w:t>
      </w:r>
      <w:r>
        <w:rPr>
          <w:rFonts w:ascii="Wide Latin" w:hAnsi="Wide Latin" w:cs="Wide Latin"/>
          <w:w w:val="99"/>
          <w:sz w:val="32"/>
          <w:szCs w:val="32"/>
        </w:rPr>
        <w:t xml:space="preserve"> </w:t>
      </w:r>
      <w:r>
        <w:rPr>
          <w:rFonts w:ascii="Wide Latin" w:hAnsi="Wide Latin" w:cs="Wide Latin"/>
          <w:spacing w:val="1"/>
          <w:sz w:val="32"/>
          <w:szCs w:val="32"/>
        </w:rPr>
        <w:t>f</w:t>
      </w:r>
      <w:r>
        <w:rPr>
          <w:rFonts w:ascii="Wide Latin" w:hAnsi="Wide Latin" w:cs="Wide Latin"/>
          <w:sz w:val="32"/>
          <w:szCs w:val="32"/>
        </w:rPr>
        <w:t>ourn</w:t>
      </w:r>
      <w:r>
        <w:rPr>
          <w:rFonts w:ascii="Wide Latin" w:hAnsi="Wide Latin" w:cs="Wide Latin"/>
          <w:spacing w:val="4"/>
          <w:sz w:val="32"/>
          <w:szCs w:val="32"/>
        </w:rPr>
        <w:t>i</w:t>
      </w:r>
      <w:r>
        <w:rPr>
          <w:rFonts w:ascii="Wide Latin" w:hAnsi="Wide Latin" w:cs="Wide Latin"/>
          <w:spacing w:val="-2"/>
          <w:sz w:val="32"/>
          <w:szCs w:val="32"/>
        </w:rPr>
        <w:t>t</w:t>
      </w:r>
      <w:r>
        <w:rPr>
          <w:rFonts w:ascii="Wide Latin" w:hAnsi="Wide Latin" w:cs="Wide Latin"/>
          <w:sz w:val="32"/>
          <w:szCs w:val="32"/>
        </w:rPr>
        <w:t>ur</w:t>
      </w:r>
      <w:r>
        <w:rPr>
          <w:rFonts w:ascii="Wide Latin" w:hAnsi="Wide Latin" w:cs="Wide Latin"/>
          <w:spacing w:val="1"/>
          <w:sz w:val="32"/>
          <w:szCs w:val="32"/>
        </w:rPr>
        <w:t>e</w:t>
      </w:r>
      <w:r>
        <w:rPr>
          <w:rFonts w:ascii="Wide Latin" w:hAnsi="Wide Latin" w:cs="Wide Latin"/>
          <w:sz w:val="32"/>
          <w:szCs w:val="32"/>
        </w:rPr>
        <w:t>s</w:t>
      </w:r>
      <w:r>
        <w:rPr>
          <w:rFonts w:ascii="Wide Latin" w:hAnsi="Wide Latin" w:cs="Wide Latin"/>
          <w:spacing w:val="-27"/>
          <w:sz w:val="32"/>
          <w:szCs w:val="32"/>
        </w:rPr>
        <w:t xml:space="preserve"> </w:t>
      </w:r>
      <w:r>
        <w:rPr>
          <w:rFonts w:ascii="Wide Latin" w:hAnsi="Wide Latin" w:cs="Wide Latin"/>
          <w:sz w:val="32"/>
          <w:szCs w:val="32"/>
        </w:rPr>
        <w:t>ou</w:t>
      </w:r>
      <w:r>
        <w:rPr>
          <w:rFonts w:ascii="Wide Latin" w:hAnsi="Wide Latin" w:cs="Wide Latin"/>
          <w:spacing w:val="-26"/>
          <w:sz w:val="32"/>
          <w:szCs w:val="32"/>
        </w:rPr>
        <w:t xml:space="preserve"> </w:t>
      </w:r>
      <w:r>
        <w:rPr>
          <w:rFonts w:ascii="Wide Latin" w:hAnsi="Wide Latin" w:cs="Wide Latin"/>
          <w:sz w:val="32"/>
          <w:szCs w:val="32"/>
        </w:rPr>
        <w:t>se</w:t>
      </w:r>
      <w:r w:rsidR="00D7268D">
        <w:rPr>
          <w:rFonts w:ascii="Wide Latin" w:hAnsi="Wide Latin" w:cs="Wide Latin"/>
          <w:sz w:val="32"/>
          <w:szCs w:val="32"/>
        </w:rPr>
        <w:t>r</w:t>
      </w:r>
      <w:r>
        <w:rPr>
          <w:rFonts w:ascii="Wide Latin" w:hAnsi="Wide Latin" w:cs="Wide Latin"/>
          <w:sz w:val="32"/>
          <w:szCs w:val="32"/>
        </w:rPr>
        <w:t>v</w:t>
      </w:r>
      <w:r>
        <w:rPr>
          <w:rFonts w:ascii="Wide Latin" w:hAnsi="Wide Latin" w:cs="Wide Latin"/>
          <w:spacing w:val="1"/>
          <w:sz w:val="32"/>
          <w:szCs w:val="32"/>
        </w:rPr>
        <w:t>i</w:t>
      </w:r>
      <w:r>
        <w:rPr>
          <w:rFonts w:ascii="Wide Latin" w:hAnsi="Wide Latin" w:cs="Wide Latin"/>
          <w:sz w:val="32"/>
          <w:szCs w:val="32"/>
        </w:rPr>
        <w:t>ces</w:t>
      </w:r>
      <w:r>
        <w:rPr>
          <w:rFonts w:ascii="Wide Latin" w:hAnsi="Wide Latin" w:cs="Wide Latin"/>
          <w:spacing w:val="-27"/>
          <w:sz w:val="32"/>
          <w:szCs w:val="32"/>
        </w:rPr>
        <w:t xml:space="preserve"> </w:t>
      </w:r>
      <w:r>
        <w:rPr>
          <w:rFonts w:ascii="Wide Latin" w:hAnsi="Wide Latin" w:cs="Wide Latin"/>
          <w:spacing w:val="3"/>
          <w:sz w:val="32"/>
          <w:szCs w:val="32"/>
        </w:rPr>
        <w:t>c</w:t>
      </w:r>
      <w:r>
        <w:rPr>
          <w:rFonts w:ascii="Wide Latin" w:hAnsi="Wide Latin" w:cs="Wide Latin"/>
          <w:sz w:val="32"/>
          <w:szCs w:val="32"/>
        </w:rPr>
        <w:t>oura</w:t>
      </w:r>
      <w:r>
        <w:rPr>
          <w:rFonts w:ascii="Wide Latin" w:hAnsi="Wide Latin" w:cs="Wide Latin"/>
          <w:spacing w:val="3"/>
          <w:sz w:val="32"/>
          <w:szCs w:val="32"/>
        </w:rPr>
        <w:t>n</w:t>
      </w:r>
      <w:r>
        <w:rPr>
          <w:rFonts w:ascii="Wide Latin" w:hAnsi="Wide Latin" w:cs="Wide Latin"/>
          <w:sz w:val="32"/>
          <w:szCs w:val="32"/>
        </w:rPr>
        <w:t>ts</w:t>
      </w:r>
    </w:p>
    <w:p w:rsidR="00F55352" w:rsidRDefault="00F55352">
      <w:pPr>
        <w:kinsoku w:val="0"/>
        <w:overflowPunct w:val="0"/>
        <w:spacing w:before="8" w:line="190" w:lineRule="exact"/>
        <w:rPr>
          <w:sz w:val="19"/>
          <w:szCs w:val="19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8"/>
          <w:szCs w:val="28"/>
        </w:rPr>
        <w:t>(</w:t>
      </w:r>
      <w:r>
        <w:rPr>
          <w:rFonts w:ascii="Calibri" w:hAnsi="Calibri" w:cs="Calibri"/>
          <w:b/>
          <w:bCs/>
          <w:sz w:val="28"/>
          <w:szCs w:val="28"/>
        </w:rPr>
        <w:t>Vers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>
        <w:rPr>
          <w:rFonts w:ascii="Calibri" w:hAnsi="Calibri" w:cs="Calibri"/>
          <w:b/>
          <w:bCs/>
          <w:sz w:val="28"/>
          <w:szCs w:val="28"/>
        </w:rPr>
        <w:t xml:space="preserve">on 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P</w:t>
      </w:r>
      <w:r>
        <w:rPr>
          <w:rFonts w:ascii="Calibri" w:hAnsi="Calibri" w:cs="Calibri"/>
          <w:b/>
          <w:bCs/>
          <w:sz w:val="28"/>
          <w:szCs w:val="28"/>
        </w:rPr>
        <w:t>rov</w:t>
      </w:r>
      <w:r>
        <w:rPr>
          <w:rFonts w:ascii="Calibri" w:hAnsi="Calibri" w:cs="Calibri"/>
          <w:b/>
          <w:bCs/>
          <w:spacing w:val="-3"/>
          <w:sz w:val="28"/>
          <w:szCs w:val="28"/>
        </w:rPr>
        <w:t>i</w:t>
      </w:r>
      <w:r>
        <w:rPr>
          <w:rFonts w:ascii="Calibri" w:hAnsi="Calibri" w:cs="Calibri"/>
          <w:b/>
          <w:bCs/>
          <w:sz w:val="28"/>
          <w:szCs w:val="28"/>
        </w:rPr>
        <w:t>so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hAnsi="Calibri" w:cs="Calibri"/>
          <w:b/>
          <w:bCs/>
          <w:sz w:val="28"/>
          <w:szCs w:val="28"/>
        </w:rPr>
        <w:t>re)</w:t>
      </w: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before="19" w:line="220" w:lineRule="exact"/>
        <w:rPr>
          <w:sz w:val="22"/>
          <w:szCs w:val="22"/>
        </w:rPr>
      </w:pPr>
    </w:p>
    <w:p w:rsidR="00F55352" w:rsidRDefault="00F55352">
      <w:pPr>
        <w:kinsoku w:val="0"/>
        <w:overflowPunct w:val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Janv</w:t>
      </w:r>
      <w:r>
        <w:rPr>
          <w:rFonts w:ascii="Calibri" w:hAnsi="Calibri" w:cs="Calibri"/>
          <w:b/>
          <w:bCs/>
          <w:spacing w:val="-3"/>
          <w:sz w:val="28"/>
          <w:szCs w:val="28"/>
        </w:rPr>
        <w:t>i</w:t>
      </w:r>
      <w:r>
        <w:rPr>
          <w:rFonts w:ascii="Calibri" w:hAnsi="Calibri" w:cs="Calibri"/>
          <w:b/>
          <w:bCs/>
          <w:sz w:val="28"/>
          <w:szCs w:val="28"/>
        </w:rPr>
        <w:t>er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2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0</w:t>
      </w:r>
      <w:r>
        <w:rPr>
          <w:rFonts w:ascii="Calibri" w:hAnsi="Calibri" w:cs="Calibri"/>
          <w:b/>
          <w:bCs/>
          <w:sz w:val="28"/>
          <w:szCs w:val="28"/>
        </w:rPr>
        <w:t>14</w:t>
      </w:r>
    </w:p>
    <w:p w:rsidR="00F55352" w:rsidRDefault="00F55352">
      <w:pPr>
        <w:kinsoku w:val="0"/>
        <w:overflowPunct w:val="0"/>
        <w:jc w:val="center"/>
        <w:rPr>
          <w:rFonts w:ascii="Calibri" w:hAnsi="Calibri" w:cs="Calibri"/>
          <w:sz w:val="28"/>
          <w:szCs w:val="28"/>
        </w:rPr>
        <w:sectPr w:rsidR="00F55352">
          <w:headerReference w:type="default" r:id="rId10"/>
          <w:pgSz w:w="11907" w:h="16840"/>
          <w:pgMar w:top="2080" w:right="1600" w:bottom="280" w:left="1600" w:header="1453" w:footer="0" w:gutter="0"/>
          <w:pgNumType w:start="3"/>
          <w:cols w:space="720" w:equalWidth="0">
            <w:col w:w="8707"/>
          </w:cols>
          <w:noEndnote/>
        </w:sectPr>
      </w:pPr>
    </w:p>
    <w:p w:rsidR="00F55352" w:rsidRDefault="00F55352">
      <w:pPr>
        <w:kinsoku w:val="0"/>
        <w:overflowPunct w:val="0"/>
        <w:spacing w:line="240" w:lineRule="exact"/>
      </w:pPr>
    </w:p>
    <w:p w:rsidR="00F55352" w:rsidRDefault="000E2651">
      <w:pPr>
        <w:kinsoku w:val="0"/>
        <w:overflowPunct w:val="0"/>
        <w:ind w:left="4003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819150" cy="80010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before="17"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before="58"/>
        <w:ind w:right="4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PROCES</w:t>
      </w:r>
      <w:r>
        <w:rPr>
          <w:b/>
          <w:bCs/>
          <w:spacing w:val="1"/>
          <w:sz w:val="32"/>
          <w:szCs w:val="32"/>
        </w:rPr>
        <w:t>-</w:t>
      </w:r>
      <w:r>
        <w:rPr>
          <w:b/>
          <w:bCs/>
          <w:sz w:val="32"/>
          <w:szCs w:val="32"/>
        </w:rPr>
        <w:t>VER</w:t>
      </w:r>
      <w:r>
        <w:rPr>
          <w:b/>
          <w:bCs/>
          <w:spacing w:val="3"/>
          <w:sz w:val="32"/>
          <w:szCs w:val="32"/>
        </w:rPr>
        <w:t>B</w:t>
      </w:r>
      <w:r>
        <w:rPr>
          <w:b/>
          <w:bCs/>
          <w:sz w:val="32"/>
          <w:szCs w:val="32"/>
        </w:rPr>
        <w:t>AL</w:t>
      </w:r>
      <w:r>
        <w:rPr>
          <w:b/>
          <w:bCs/>
          <w:spacing w:val="-2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</w:t>
      </w:r>
      <w:r>
        <w:rPr>
          <w:b/>
          <w:bCs/>
          <w:spacing w:val="2"/>
          <w:sz w:val="32"/>
          <w:szCs w:val="32"/>
        </w:rPr>
        <w:t>'</w:t>
      </w:r>
      <w:r>
        <w:rPr>
          <w:b/>
          <w:bCs/>
          <w:spacing w:val="-2"/>
          <w:sz w:val="32"/>
          <w:szCs w:val="32"/>
        </w:rPr>
        <w:t>O</w:t>
      </w:r>
      <w:r>
        <w:rPr>
          <w:b/>
          <w:bCs/>
          <w:sz w:val="32"/>
          <w:szCs w:val="32"/>
        </w:rPr>
        <w:t>UVER</w:t>
      </w:r>
      <w:r>
        <w:rPr>
          <w:b/>
          <w:bCs/>
          <w:spacing w:val="3"/>
          <w:sz w:val="32"/>
          <w:szCs w:val="32"/>
        </w:rPr>
        <w:t>T</w:t>
      </w:r>
      <w:r>
        <w:rPr>
          <w:b/>
          <w:bCs/>
          <w:spacing w:val="1"/>
          <w:sz w:val="32"/>
          <w:szCs w:val="32"/>
        </w:rPr>
        <w:t>U</w:t>
      </w:r>
      <w:r>
        <w:rPr>
          <w:b/>
          <w:bCs/>
          <w:sz w:val="32"/>
          <w:szCs w:val="32"/>
        </w:rPr>
        <w:t>RE</w:t>
      </w:r>
      <w:r>
        <w:rPr>
          <w:b/>
          <w:bCs/>
          <w:spacing w:val="-2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DES</w:t>
      </w:r>
      <w:r>
        <w:rPr>
          <w:b/>
          <w:bCs/>
          <w:spacing w:val="-22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</w:rPr>
        <w:t>O</w:t>
      </w:r>
      <w:r>
        <w:rPr>
          <w:b/>
          <w:bCs/>
          <w:spacing w:val="1"/>
          <w:sz w:val="32"/>
          <w:szCs w:val="32"/>
        </w:rPr>
        <w:t>F</w:t>
      </w:r>
      <w:r>
        <w:rPr>
          <w:b/>
          <w:bCs/>
          <w:sz w:val="32"/>
          <w:szCs w:val="32"/>
        </w:rPr>
        <w:t>FR</w:t>
      </w:r>
      <w:r>
        <w:rPr>
          <w:b/>
          <w:bCs/>
          <w:spacing w:val="2"/>
          <w:sz w:val="32"/>
          <w:szCs w:val="32"/>
        </w:rPr>
        <w:t>E</w:t>
      </w:r>
      <w:r>
        <w:rPr>
          <w:b/>
          <w:bCs/>
          <w:sz w:val="32"/>
          <w:szCs w:val="32"/>
        </w:rPr>
        <w:t>S</w:t>
      </w: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before="15" w:line="220" w:lineRule="exact"/>
        <w:rPr>
          <w:sz w:val="22"/>
          <w:szCs w:val="22"/>
        </w:rPr>
      </w:pPr>
    </w:p>
    <w:p w:rsidR="00F55352" w:rsidRDefault="00F55352">
      <w:pPr>
        <w:tabs>
          <w:tab w:val="left" w:pos="9058"/>
        </w:tabs>
        <w:kinsoku w:val="0"/>
        <w:overflowPunct w:val="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Au</w:t>
      </w:r>
      <w:r>
        <w:rPr>
          <w:rFonts w:ascii="Calibri" w:hAnsi="Calibri" w:cs="Calibri"/>
          <w:spacing w:val="1"/>
          <w:sz w:val="32"/>
          <w:szCs w:val="32"/>
        </w:rPr>
        <w:t>t</w:t>
      </w:r>
      <w:r>
        <w:rPr>
          <w:rFonts w:ascii="Calibri" w:hAnsi="Calibri" w:cs="Calibri"/>
          <w:sz w:val="32"/>
          <w:szCs w:val="32"/>
        </w:rPr>
        <w:t>o</w:t>
      </w:r>
      <w:r>
        <w:rPr>
          <w:rFonts w:ascii="Calibri" w:hAnsi="Calibri" w:cs="Calibri"/>
          <w:spacing w:val="-2"/>
          <w:sz w:val="32"/>
          <w:szCs w:val="32"/>
        </w:rPr>
        <w:t>r</w:t>
      </w:r>
      <w:r>
        <w:rPr>
          <w:rFonts w:ascii="Calibri" w:hAnsi="Calibri" w:cs="Calibri"/>
          <w:sz w:val="32"/>
          <w:szCs w:val="32"/>
        </w:rPr>
        <w:t>ité</w:t>
      </w:r>
      <w:r>
        <w:rPr>
          <w:rFonts w:ascii="Calibri" w:hAnsi="Calibri" w:cs="Calibri"/>
          <w:spacing w:val="-30"/>
          <w:sz w:val="32"/>
          <w:szCs w:val="32"/>
        </w:rPr>
        <w:t xml:space="preserve"> </w:t>
      </w:r>
      <w:r>
        <w:rPr>
          <w:rFonts w:ascii="Calibri" w:hAnsi="Calibri" w:cs="Calibri"/>
          <w:spacing w:val="-2"/>
          <w:sz w:val="32"/>
          <w:szCs w:val="32"/>
        </w:rPr>
        <w:t>c</w:t>
      </w:r>
      <w:r>
        <w:rPr>
          <w:rFonts w:ascii="Calibri" w:hAnsi="Calibri" w:cs="Calibri"/>
          <w:sz w:val="32"/>
          <w:szCs w:val="32"/>
        </w:rPr>
        <w:t>ont</w:t>
      </w:r>
      <w:r>
        <w:rPr>
          <w:rFonts w:ascii="Calibri" w:hAnsi="Calibri" w:cs="Calibri"/>
          <w:spacing w:val="-1"/>
          <w:sz w:val="32"/>
          <w:szCs w:val="32"/>
        </w:rPr>
        <w:t>r</w:t>
      </w:r>
      <w:r>
        <w:rPr>
          <w:rFonts w:ascii="Calibri" w:hAnsi="Calibri" w:cs="Calibri"/>
          <w:spacing w:val="2"/>
          <w:sz w:val="32"/>
          <w:szCs w:val="32"/>
        </w:rPr>
        <w:t>a</w:t>
      </w:r>
      <w:r>
        <w:rPr>
          <w:rFonts w:ascii="Calibri" w:hAnsi="Calibri" w:cs="Calibri"/>
          <w:sz w:val="32"/>
          <w:szCs w:val="32"/>
        </w:rPr>
        <w:t>ct</w:t>
      </w:r>
      <w:r>
        <w:rPr>
          <w:rFonts w:ascii="Calibri" w:hAnsi="Calibri" w:cs="Calibri"/>
          <w:spacing w:val="1"/>
          <w:sz w:val="32"/>
          <w:szCs w:val="32"/>
        </w:rPr>
        <w:t>a</w:t>
      </w:r>
      <w:r>
        <w:rPr>
          <w:rFonts w:ascii="Calibri" w:hAnsi="Calibri" w:cs="Calibri"/>
          <w:sz w:val="32"/>
          <w:szCs w:val="32"/>
        </w:rPr>
        <w:t>n</w:t>
      </w:r>
      <w:r>
        <w:rPr>
          <w:rFonts w:ascii="Calibri" w:hAnsi="Calibri" w:cs="Calibri"/>
          <w:spacing w:val="1"/>
          <w:sz w:val="32"/>
          <w:szCs w:val="32"/>
        </w:rPr>
        <w:t>t</w:t>
      </w:r>
      <w:r>
        <w:rPr>
          <w:rFonts w:ascii="Calibri" w:hAnsi="Calibri" w:cs="Calibri"/>
          <w:sz w:val="32"/>
          <w:szCs w:val="32"/>
        </w:rPr>
        <w:t xml:space="preserve">e: </w:t>
      </w:r>
      <w:r>
        <w:rPr>
          <w:rFonts w:ascii="Calibri" w:hAnsi="Calibri" w:cs="Calibri"/>
          <w:spacing w:val="2"/>
          <w:sz w:val="32"/>
          <w:szCs w:val="32"/>
        </w:rPr>
        <w:t xml:space="preserve"> </w:t>
      </w:r>
      <w:r>
        <w:rPr>
          <w:rFonts w:ascii="Calibri" w:hAnsi="Calibri" w:cs="Calibri"/>
          <w:w w:val="99"/>
          <w:sz w:val="32"/>
          <w:szCs w:val="32"/>
          <w:u w:val="single"/>
        </w:rPr>
        <w:t xml:space="preserve"> </w:t>
      </w:r>
      <w:r>
        <w:rPr>
          <w:rFonts w:ascii="Calibri" w:hAnsi="Calibri" w:cs="Calibri"/>
          <w:sz w:val="32"/>
          <w:szCs w:val="32"/>
          <w:u w:val="single"/>
        </w:rPr>
        <w:tab/>
      </w:r>
    </w:p>
    <w:p w:rsidR="00F55352" w:rsidRDefault="00F55352">
      <w:pPr>
        <w:kinsoku w:val="0"/>
        <w:overflowPunct w:val="0"/>
        <w:spacing w:before="2"/>
        <w:ind w:right="3"/>
        <w:jc w:val="center"/>
      </w:pPr>
      <w:r>
        <w:rPr>
          <w:b/>
          <w:bCs/>
          <w:i/>
          <w:iCs/>
        </w:rPr>
        <w:t>[Insér</w:t>
      </w:r>
      <w:r>
        <w:rPr>
          <w:b/>
          <w:bCs/>
          <w:i/>
          <w:iCs/>
          <w:spacing w:val="-1"/>
        </w:rPr>
        <w:t>e</w:t>
      </w:r>
      <w:r>
        <w:rPr>
          <w:b/>
          <w:bCs/>
          <w:i/>
          <w:iCs/>
        </w:rPr>
        <w:t>r le nom</w:t>
      </w:r>
      <w:r>
        <w:rPr>
          <w:b/>
          <w:bCs/>
          <w:i/>
          <w:iCs/>
          <w:spacing w:val="2"/>
        </w:rPr>
        <w:t xml:space="preserve"> </w:t>
      </w:r>
      <w:r>
        <w:rPr>
          <w:b/>
          <w:bCs/>
          <w:i/>
          <w:iCs/>
        </w:rPr>
        <w:t>de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l’A</w:t>
      </w:r>
      <w:r>
        <w:rPr>
          <w:b/>
          <w:bCs/>
          <w:i/>
          <w:iCs/>
          <w:spacing w:val="1"/>
        </w:rPr>
        <w:t>u</w:t>
      </w:r>
      <w:r>
        <w:rPr>
          <w:b/>
          <w:bCs/>
          <w:i/>
          <w:iCs/>
          <w:spacing w:val="-2"/>
        </w:rPr>
        <w:t>t</w:t>
      </w:r>
      <w:r>
        <w:rPr>
          <w:b/>
          <w:bCs/>
          <w:i/>
          <w:iCs/>
        </w:rPr>
        <w:t>orité</w:t>
      </w:r>
      <w:r>
        <w:rPr>
          <w:b/>
          <w:bCs/>
          <w:i/>
          <w:iCs/>
          <w:spacing w:val="-1"/>
        </w:rPr>
        <w:t xml:space="preserve"> c</w:t>
      </w:r>
      <w:r>
        <w:rPr>
          <w:b/>
          <w:bCs/>
          <w:i/>
          <w:iCs/>
        </w:rPr>
        <w:t>ontractante]</w:t>
      </w: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F55352" w:rsidRDefault="00F55352">
      <w:pPr>
        <w:tabs>
          <w:tab w:val="left" w:pos="6146"/>
        </w:tabs>
        <w:kinsoku w:val="0"/>
        <w:overflowPunct w:val="0"/>
        <w:ind w:right="8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Appel</w:t>
      </w:r>
      <w:r>
        <w:rPr>
          <w:rFonts w:ascii="Calibri" w:hAnsi="Calibri" w:cs="Calibri"/>
          <w:spacing w:val="-12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d’Of</w:t>
      </w:r>
      <w:r>
        <w:rPr>
          <w:rFonts w:ascii="Calibri" w:hAnsi="Calibri" w:cs="Calibri"/>
          <w:spacing w:val="1"/>
          <w:sz w:val="32"/>
          <w:szCs w:val="32"/>
        </w:rPr>
        <w:t>f</w:t>
      </w:r>
      <w:r>
        <w:rPr>
          <w:rFonts w:ascii="Calibri" w:hAnsi="Calibri" w:cs="Calibri"/>
          <w:spacing w:val="-1"/>
          <w:sz w:val="32"/>
          <w:szCs w:val="32"/>
        </w:rPr>
        <w:t>r</w:t>
      </w:r>
      <w:r>
        <w:rPr>
          <w:rFonts w:ascii="Calibri" w:hAnsi="Calibri" w:cs="Calibri"/>
          <w:sz w:val="32"/>
          <w:szCs w:val="32"/>
        </w:rPr>
        <w:t>es</w:t>
      </w:r>
      <w:r>
        <w:rPr>
          <w:rFonts w:ascii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No:</w:t>
      </w:r>
      <w:r>
        <w:rPr>
          <w:rFonts w:ascii="Calibri" w:hAnsi="Calibri" w:cs="Calibri"/>
          <w:spacing w:val="4"/>
          <w:sz w:val="32"/>
          <w:szCs w:val="32"/>
        </w:rPr>
        <w:t xml:space="preserve"> </w:t>
      </w:r>
      <w:r>
        <w:rPr>
          <w:rFonts w:ascii="Calibri" w:hAnsi="Calibri" w:cs="Calibri"/>
          <w:w w:val="99"/>
          <w:sz w:val="32"/>
          <w:szCs w:val="32"/>
          <w:u w:val="thick"/>
        </w:rPr>
        <w:t xml:space="preserve"> </w:t>
      </w:r>
      <w:r>
        <w:rPr>
          <w:rFonts w:ascii="Calibri" w:hAnsi="Calibri" w:cs="Calibri"/>
          <w:sz w:val="32"/>
          <w:szCs w:val="32"/>
          <w:u w:val="thick"/>
        </w:rPr>
        <w:tab/>
      </w:r>
    </w:p>
    <w:p w:rsidR="00F55352" w:rsidRDefault="00F55352">
      <w:pPr>
        <w:kinsoku w:val="0"/>
        <w:overflowPunct w:val="0"/>
        <w:spacing w:before="57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[</w:t>
      </w:r>
      <w:proofErr w:type="gramStart"/>
      <w:r>
        <w:rPr>
          <w:rFonts w:ascii="Calibri" w:hAnsi="Calibri" w:cs="Calibri"/>
          <w:i/>
          <w:iCs/>
          <w:spacing w:val="-1"/>
          <w:sz w:val="22"/>
          <w:szCs w:val="22"/>
        </w:rPr>
        <w:t>in</w:t>
      </w:r>
      <w:r>
        <w:rPr>
          <w:rFonts w:ascii="Calibri" w:hAnsi="Calibri" w:cs="Calibri"/>
          <w:i/>
          <w:iCs/>
          <w:sz w:val="22"/>
          <w:szCs w:val="22"/>
        </w:rPr>
        <w:t>sé</w:t>
      </w:r>
      <w:r>
        <w:rPr>
          <w:rFonts w:ascii="Calibri" w:hAnsi="Calibri" w:cs="Calibri"/>
          <w:i/>
          <w:iCs/>
          <w:spacing w:val="1"/>
          <w:sz w:val="22"/>
          <w:szCs w:val="22"/>
        </w:rPr>
        <w:t>r</w:t>
      </w:r>
      <w:r>
        <w:rPr>
          <w:rFonts w:ascii="Calibri" w:hAnsi="Calibri" w:cs="Calibri"/>
          <w:i/>
          <w:iCs/>
          <w:spacing w:val="-3"/>
          <w:sz w:val="22"/>
          <w:szCs w:val="22"/>
        </w:rPr>
        <w:t>e</w:t>
      </w:r>
      <w:r>
        <w:rPr>
          <w:rFonts w:ascii="Calibri" w:hAnsi="Calibri" w:cs="Calibri"/>
          <w:i/>
          <w:iCs/>
          <w:sz w:val="22"/>
          <w:szCs w:val="22"/>
        </w:rPr>
        <w:t>r</w:t>
      </w:r>
      <w:proofErr w:type="gramEnd"/>
      <w:r>
        <w:rPr>
          <w:rFonts w:ascii="Calibri" w:hAnsi="Calibri" w:cs="Calibri"/>
          <w:i/>
          <w:iCs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>le n</w:t>
      </w:r>
      <w:r>
        <w:rPr>
          <w:rFonts w:ascii="Calibri" w:hAnsi="Calibri" w:cs="Calibri"/>
          <w:i/>
          <w:iCs/>
          <w:spacing w:val="-4"/>
          <w:sz w:val="22"/>
          <w:szCs w:val="22"/>
        </w:rPr>
        <w:t>u</w:t>
      </w:r>
      <w:r>
        <w:rPr>
          <w:rFonts w:ascii="Calibri" w:hAnsi="Calibri" w:cs="Calibri"/>
          <w:i/>
          <w:iCs/>
          <w:sz w:val="22"/>
          <w:szCs w:val="22"/>
        </w:rPr>
        <w:t>mé</w:t>
      </w:r>
      <w:r>
        <w:rPr>
          <w:rFonts w:ascii="Calibri" w:hAnsi="Calibri" w:cs="Calibri"/>
          <w:i/>
          <w:iCs/>
          <w:spacing w:val="1"/>
          <w:sz w:val="22"/>
          <w:szCs w:val="22"/>
        </w:rPr>
        <w:t>r</w:t>
      </w:r>
      <w:r>
        <w:rPr>
          <w:rFonts w:ascii="Calibri" w:hAnsi="Calibri" w:cs="Calibri"/>
          <w:i/>
          <w:iCs/>
          <w:sz w:val="22"/>
          <w:szCs w:val="22"/>
        </w:rPr>
        <w:t>o</w:t>
      </w:r>
      <w:r>
        <w:rPr>
          <w:rFonts w:ascii="Calibri" w:hAnsi="Calibri" w:cs="Calibri"/>
          <w:i/>
          <w:iCs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>de l’A</w:t>
      </w:r>
      <w:r>
        <w:rPr>
          <w:rFonts w:ascii="Calibri" w:hAnsi="Calibri" w:cs="Calibri"/>
          <w:i/>
          <w:iCs/>
          <w:spacing w:val="-2"/>
          <w:sz w:val="22"/>
          <w:szCs w:val="22"/>
        </w:rPr>
        <w:t>O</w:t>
      </w:r>
      <w:r>
        <w:rPr>
          <w:rFonts w:ascii="Calibri" w:hAnsi="Calibri" w:cs="Calibri"/>
          <w:i/>
          <w:iCs/>
          <w:sz w:val="22"/>
          <w:szCs w:val="22"/>
        </w:rPr>
        <w:t>]</w:t>
      </w: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before="12" w:line="280" w:lineRule="exact"/>
        <w:rPr>
          <w:sz w:val="28"/>
          <w:szCs w:val="28"/>
        </w:rPr>
      </w:pPr>
    </w:p>
    <w:p w:rsidR="00F55352" w:rsidRDefault="00F55352">
      <w:pPr>
        <w:pStyle w:val="Heading3"/>
        <w:tabs>
          <w:tab w:val="left" w:pos="7694"/>
        </w:tabs>
        <w:kinsoku w:val="0"/>
        <w:overflowPunct w:val="0"/>
        <w:ind w:right="11"/>
        <w:jc w:val="center"/>
        <w:outlineLvl w:val="9"/>
        <w:rPr>
          <w:rFonts w:ascii="Calibri" w:hAnsi="Calibri" w:cs="Calibri"/>
        </w:rPr>
      </w:pPr>
      <w:r>
        <w:rPr>
          <w:rFonts w:ascii="Calibri" w:hAnsi="Calibri" w:cs="Calibri"/>
        </w:rPr>
        <w:t>Sou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ce</w:t>
      </w:r>
      <w:r>
        <w:rPr>
          <w:rFonts w:ascii="Calibri" w:hAnsi="Calibri" w:cs="Calibri"/>
          <w:spacing w:val="-12"/>
        </w:rPr>
        <w:t xml:space="preserve"> </w:t>
      </w:r>
      <w:r>
        <w:rPr>
          <w:rFonts w:ascii="Calibri" w:hAnsi="Calibri" w:cs="Calibri"/>
        </w:rPr>
        <w:t>de</w:t>
      </w:r>
      <w:r>
        <w:rPr>
          <w:rFonts w:ascii="Calibri" w:hAnsi="Calibri" w:cs="Calibri"/>
          <w:spacing w:val="-9"/>
        </w:rPr>
        <w:t xml:space="preserve"> </w:t>
      </w:r>
      <w:r>
        <w:rPr>
          <w:rFonts w:ascii="Calibri" w:hAnsi="Calibri" w:cs="Calibri"/>
        </w:rPr>
        <w:t>f</w:t>
      </w:r>
      <w:r>
        <w:rPr>
          <w:rFonts w:ascii="Calibri" w:hAnsi="Calibri" w:cs="Calibri"/>
          <w:spacing w:val="1"/>
        </w:rPr>
        <w:t>i</w:t>
      </w:r>
      <w:r>
        <w:rPr>
          <w:rFonts w:ascii="Calibri" w:hAnsi="Calibri" w:cs="Calibri"/>
        </w:rPr>
        <w:t>nanc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nt</w:t>
      </w:r>
      <w:r>
        <w:rPr>
          <w:rFonts w:ascii="Calibri" w:hAnsi="Calibri" w:cs="Calibri"/>
          <w:spacing w:val="-9"/>
        </w:rPr>
        <w:t xml:space="preserve"> 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w w:val="99"/>
          <w:u w:val="thick"/>
        </w:rPr>
        <w:t xml:space="preserve"> </w:t>
      </w:r>
      <w:r>
        <w:rPr>
          <w:rFonts w:ascii="Calibri" w:hAnsi="Calibri" w:cs="Calibri"/>
          <w:u w:val="thick"/>
        </w:rPr>
        <w:tab/>
      </w:r>
    </w:p>
    <w:p w:rsidR="00F55352" w:rsidRDefault="00F55352">
      <w:pPr>
        <w:kinsoku w:val="0"/>
        <w:overflowPunct w:val="0"/>
        <w:spacing w:line="180" w:lineRule="exact"/>
        <w:rPr>
          <w:sz w:val="18"/>
          <w:szCs w:val="18"/>
        </w:rPr>
      </w:pPr>
    </w:p>
    <w:p w:rsidR="00F55352" w:rsidRDefault="00F55352">
      <w:pPr>
        <w:kinsoku w:val="0"/>
        <w:overflowPunct w:val="0"/>
        <w:spacing w:before="69"/>
        <w:ind w:left="936" w:right="939"/>
        <w:jc w:val="center"/>
      </w:pPr>
      <w:r>
        <w:rPr>
          <w:i/>
          <w:iCs/>
        </w:rPr>
        <w:t>[Ins</w:t>
      </w:r>
      <w:r>
        <w:rPr>
          <w:i/>
          <w:iCs/>
          <w:spacing w:val="-2"/>
        </w:rPr>
        <w:t>é</w:t>
      </w:r>
      <w:r>
        <w:rPr>
          <w:i/>
          <w:iCs/>
        </w:rPr>
        <w:t>r</w:t>
      </w:r>
      <w:r>
        <w:rPr>
          <w:i/>
          <w:iCs/>
          <w:spacing w:val="-1"/>
        </w:rPr>
        <w:t>e</w:t>
      </w:r>
      <w:r>
        <w:rPr>
          <w:i/>
          <w:iCs/>
        </w:rPr>
        <w:t>r l’ins</w:t>
      </w:r>
      <w:r>
        <w:rPr>
          <w:i/>
          <w:iCs/>
          <w:spacing w:val="-1"/>
        </w:rPr>
        <w:t>c</w:t>
      </w:r>
      <w:r>
        <w:rPr>
          <w:i/>
          <w:iCs/>
        </w:rPr>
        <w:t xml:space="preserve">ription </w:t>
      </w:r>
      <w:proofErr w:type="spellStart"/>
      <w:r>
        <w:rPr>
          <w:i/>
          <w:iCs/>
        </w:rPr>
        <w:t>budgetaire</w:t>
      </w:r>
      <w:proofErr w:type="spellEnd"/>
      <w:r>
        <w:rPr>
          <w:i/>
          <w:iCs/>
          <w:spacing w:val="-1"/>
        </w:rPr>
        <w:t xml:space="preserve"> </w:t>
      </w:r>
      <w:r>
        <w:rPr>
          <w:i/>
          <w:iCs/>
        </w:rPr>
        <w:t>ou fonds propres de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 xml:space="preserve">l’institution </w:t>
      </w:r>
      <w:r>
        <w:rPr>
          <w:i/>
          <w:iCs/>
          <w:spacing w:val="-1"/>
        </w:rPr>
        <w:t>c</w:t>
      </w:r>
      <w:r>
        <w:rPr>
          <w:i/>
          <w:iCs/>
        </w:rPr>
        <w:t>on</w:t>
      </w:r>
      <w:r>
        <w:rPr>
          <w:i/>
          <w:iCs/>
          <w:spacing w:val="-1"/>
        </w:rPr>
        <w:t>ce</w:t>
      </w:r>
      <w:r>
        <w:rPr>
          <w:i/>
          <w:iCs/>
        </w:rPr>
        <w:t>rnée, s’il s’agit du budg</w:t>
      </w:r>
      <w:r>
        <w:rPr>
          <w:i/>
          <w:iCs/>
          <w:spacing w:val="-1"/>
        </w:rPr>
        <w:t>e</w:t>
      </w:r>
      <w:r>
        <w:rPr>
          <w:i/>
          <w:iCs/>
        </w:rPr>
        <w:t>t de l</w:t>
      </w:r>
      <w:r>
        <w:rPr>
          <w:i/>
          <w:iCs/>
          <w:spacing w:val="-1"/>
        </w:rPr>
        <w:t>’</w:t>
      </w:r>
      <w:r>
        <w:rPr>
          <w:i/>
          <w:iCs/>
        </w:rPr>
        <w:t>Eta</w:t>
      </w:r>
      <w:r>
        <w:rPr>
          <w:i/>
          <w:iCs/>
          <w:spacing w:val="-5"/>
        </w:rPr>
        <w:t>t</w:t>
      </w:r>
      <w:r>
        <w:rPr>
          <w:i/>
          <w:iCs/>
        </w:rPr>
        <w:t>]</w:t>
      </w:r>
    </w:p>
    <w:p w:rsidR="00F55352" w:rsidRDefault="00F55352">
      <w:pPr>
        <w:kinsoku w:val="0"/>
        <w:overflowPunct w:val="0"/>
        <w:spacing w:line="240" w:lineRule="exact"/>
      </w:pPr>
    </w:p>
    <w:p w:rsidR="00F55352" w:rsidRDefault="00F55352">
      <w:pPr>
        <w:kinsoku w:val="0"/>
        <w:overflowPunct w:val="0"/>
        <w:jc w:val="center"/>
      </w:pPr>
      <w:proofErr w:type="gramStart"/>
      <w:r>
        <w:rPr>
          <w:i/>
          <w:iCs/>
        </w:rPr>
        <w:t>ou</w:t>
      </w:r>
      <w:proofErr w:type="gramEnd"/>
    </w:p>
    <w:p w:rsidR="00F55352" w:rsidRDefault="00F55352">
      <w:pPr>
        <w:kinsoku w:val="0"/>
        <w:overflowPunct w:val="0"/>
        <w:spacing w:line="240" w:lineRule="exact"/>
      </w:pPr>
    </w:p>
    <w:p w:rsidR="00F55352" w:rsidRDefault="00F55352">
      <w:pPr>
        <w:kinsoku w:val="0"/>
        <w:overflowPunct w:val="0"/>
        <w:ind w:left="1586" w:right="1592"/>
        <w:jc w:val="center"/>
      </w:pPr>
      <w:r>
        <w:rPr>
          <w:i/>
          <w:iCs/>
        </w:rPr>
        <w:t>[Ins</w:t>
      </w:r>
      <w:r>
        <w:rPr>
          <w:i/>
          <w:iCs/>
          <w:spacing w:val="-2"/>
        </w:rPr>
        <w:t>é</w:t>
      </w:r>
      <w:r>
        <w:rPr>
          <w:i/>
          <w:iCs/>
        </w:rPr>
        <w:t>r</w:t>
      </w:r>
      <w:r>
        <w:rPr>
          <w:i/>
          <w:iCs/>
          <w:spacing w:val="-1"/>
        </w:rPr>
        <w:t>e</w:t>
      </w:r>
      <w:r>
        <w:rPr>
          <w:i/>
          <w:iCs/>
        </w:rPr>
        <w:t>r l’identité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du bailleur, le n</w:t>
      </w:r>
      <w:r>
        <w:rPr>
          <w:i/>
          <w:iCs/>
          <w:spacing w:val="-1"/>
        </w:rPr>
        <w:t>u</w:t>
      </w:r>
      <w:r>
        <w:rPr>
          <w:i/>
          <w:iCs/>
        </w:rPr>
        <w:t>m</w:t>
      </w:r>
      <w:r>
        <w:rPr>
          <w:i/>
          <w:iCs/>
          <w:spacing w:val="-2"/>
        </w:rPr>
        <w:t>é</w:t>
      </w:r>
      <w:r>
        <w:rPr>
          <w:i/>
          <w:iCs/>
        </w:rPr>
        <w:t>ro et la date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l’a</w:t>
      </w:r>
      <w:r>
        <w:rPr>
          <w:i/>
          <w:iCs/>
          <w:spacing w:val="-2"/>
        </w:rPr>
        <w:t>c</w:t>
      </w:r>
      <w:r>
        <w:rPr>
          <w:i/>
          <w:iCs/>
          <w:spacing w:val="-1"/>
        </w:rPr>
        <w:t>c</w:t>
      </w:r>
      <w:r>
        <w:rPr>
          <w:i/>
          <w:iCs/>
        </w:rPr>
        <w:t>ord, s’il s’agit d’un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1"/>
        </w:rPr>
        <w:t>cc</w:t>
      </w:r>
      <w:r>
        <w:rPr>
          <w:i/>
          <w:iCs/>
        </w:rPr>
        <w:t>ord de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finan</w:t>
      </w:r>
      <w:r>
        <w:rPr>
          <w:i/>
          <w:iCs/>
          <w:spacing w:val="-1"/>
        </w:rPr>
        <w:t>ce</w:t>
      </w:r>
      <w:r>
        <w:rPr>
          <w:i/>
          <w:iCs/>
        </w:rPr>
        <w:t>m</w:t>
      </w:r>
      <w:r>
        <w:rPr>
          <w:i/>
          <w:iCs/>
          <w:spacing w:val="-2"/>
        </w:rPr>
        <w:t>e</w:t>
      </w:r>
      <w:r>
        <w:rPr>
          <w:i/>
          <w:iCs/>
        </w:rPr>
        <w:t>n</w:t>
      </w:r>
      <w:r>
        <w:rPr>
          <w:i/>
          <w:iCs/>
          <w:spacing w:val="-5"/>
        </w:rPr>
        <w:t>t</w:t>
      </w:r>
      <w:r>
        <w:rPr>
          <w:i/>
          <w:iCs/>
        </w:rPr>
        <w:t>]</w:t>
      </w:r>
    </w:p>
    <w:p w:rsidR="00F55352" w:rsidRDefault="00F55352">
      <w:pPr>
        <w:kinsoku w:val="0"/>
        <w:overflowPunct w:val="0"/>
        <w:spacing w:before="9" w:line="110" w:lineRule="exact"/>
        <w:rPr>
          <w:sz w:val="11"/>
          <w:szCs w:val="11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tabs>
          <w:tab w:val="left" w:pos="2922"/>
        </w:tabs>
        <w:kinsoku w:val="0"/>
        <w:overflowPunct w:val="0"/>
        <w:ind w:right="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Séa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ce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  <w:u w:val="thick"/>
        </w:rPr>
        <w:tab/>
      </w:r>
      <w:r>
        <w:rPr>
          <w:rFonts w:ascii="Calibri" w:hAnsi="Calibri" w:cs="Calibri"/>
          <w:i/>
          <w:iCs/>
          <w:sz w:val="22"/>
          <w:szCs w:val="22"/>
        </w:rPr>
        <w:t>[</w:t>
      </w:r>
      <w:r>
        <w:rPr>
          <w:rFonts w:ascii="Calibri" w:hAnsi="Calibri" w:cs="Calibri"/>
          <w:i/>
          <w:iCs/>
          <w:spacing w:val="-1"/>
          <w:sz w:val="22"/>
          <w:szCs w:val="22"/>
        </w:rPr>
        <w:t>In</w:t>
      </w:r>
      <w:r>
        <w:rPr>
          <w:rFonts w:ascii="Calibri" w:hAnsi="Calibri" w:cs="Calibri"/>
          <w:i/>
          <w:iCs/>
          <w:sz w:val="22"/>
          <w:szCs w:val="22"/>
        </w:rPr>
        <w:t>s</w:t>
      </w:r>
      <w:r>
        <w:rPr>
          <w:rFonts w:ascii="Calibri" w:hAnsi="Calibri" w:cs="Calibri"/>
          <w:i/>
          <w:iCs/>
          <w:spacing w:val="-2"/>
          <w:sz w:val="22"/>
          <w:szCs w:val="22"/>
        </w:rPr>
        <w:t>é</w:t>
      </w:r>
      <w:r>
        <w:rPr>
          <w:rFonts w:ascii="Calibri" w:hAnsi="Calibri" w:cs="Calibri"/>
          <w:i/>
          <w:iCs/>
          <w:sz w:val="22"/>
          <w:szCs w:val="22"/>
        </w:rPr>
        <w:t>r</w:t>
      </w:r>
      <w:r>
        <w:rPr>
          <w:rFonts w:ascii="Calibri" w:hAnsi="Calibri" w:cs="Calibri"/>
          <w:i/>
          <w:iCs/>
          <w:spacing w:val="-3"/>
          <w:sz w:val="22"/>
          <w:szCs w:val="22"/>
        </w:rPr>
        <w:t>e</w:t>
      </w:r>
      <w:r>
        <w:rPr>
          <w:rFonts w:ascii="Calibri" w:hAnsi="Calibri" w:cs="Calibri"/>
          <w:i/>
          <w:iCs/>
          <w:sz w:val="22"/>
          <w:szCs w:val="22"/>
        </w:rPr>
        <w:t>r</w:t>
      </w:r>
      <w:r>
        <w:rPr>
          <w:rFonts w:ascii="Calibri" w:hAnsi="Calibri" w:cs="Calibri"/>
          <w:i/>
          <w:i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 xml:space="preserve">la </w:t>
      </w:r>
      <w:r>
        <w:rPr>
          <w:rFonts w:ascii="Calibri" w:hAnsi="Calibri" w:cs="Calibri"/>
          <w:i/>
          <w:iCs/>
          <w:spacing w:val="-1"/>
          <w:sz w:val="22"/>
          <w:szCs w:val="22"/>
        </w:rPr>
        <w:t>da</w:t>
      </w:r>
      <w:r>
        <w:rPr>
          <w:rFonts w:ascii="Calibri" w:hAnsi="Calibri" w:cs="Calibri"/>
          <w:i/>
          <w:iCs/>
          <w:sz w:val="22"/>
          <w:szCs w:val="22"/>
        </w:rPr>
        <w:t>te]</w:t>
      </w:r>
    </w:p>
    <w:p w:rsidR="00F55352" w:rsidRDefault="00F55352">
      <w:pPr>
        <w:tabs>
          <w:tab w:val="left" w:pos="2922"/>
        </w:tabs>
        <w:kinsoku w:val="0"/>
        <w:overflowPunct w:val="0"/>
        <w:ind w:right="1"/>
        <w:jc w:val="center"/>
        <w:rPr>
          <w:rFonts w:ascii="Calibri" w:hAnsi="Calibri" w:cs="Calibri"/>
          <w:sz w:val="22"/>
          <w:szCs w:val="22"/>
        </w:rPr>
        <w:sectPr w:rsidR="00F55352">
          <w:pgSz w:w="11907" w:h="16840"/>
          <w:pgMar w:top="2080" w:right="1320" w:bottom="280" w:left="1320" w:header="1453" w:footer="0" w:gutter="0"/>
          <w:cols w:space="720" w:equalWidth="0">
            <w:col w:w="9267"/>
          </w:cols>
          <w:noEndnote/>
        </w:sectPr>
      </w:pPr>
    </w:p>
    <w:p w:rsidR="00F55352" w:rsidRDefault="00F55352">
      <w:pPr>
        <w:kinsoku w:val="0"/>
        <w:overflowPunct w:val="0"/>
        <w:spacing w:before="12" w:line="240" w:lineRule="exact"/>
      </w:pPr>
    </w:p>
    <w:p w:rsidR="00F55352" w:rsidRDefault="00F55352">
      <w:pPr>
        <w:tabs>
          <w:tab w:val="left" w:pos="4399"/>
          <w:tab w:val="left" w:pos="4498"/>
          <w:tab w:val="left" w:pos="6366"/>
        </w:tabs>
        <w:kinsoku w:val="0"/>
        <w:overflowPunct w:val="0"/>
        <w:spacing w:before="72" w:line="275" w:lineRule="auto"/>
        <w:ind w:left="135" w:right="114"/>
        <w:jc w:val="both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L</w:t>
      </w:r>
      <w:r>
        <w:rPr>
          <w:b/>
          <w:bCs/>
          <w:sz w:val="22"/>
          <w:szCs w:val="22"/>
        </w:rPr>
        <w:t>'</w:t>
      </w:r>
      <w:r>
        <w:rPr>
          <w:b/>
          <w:bCs/>
          <w:spacing w:val="-2"/>
          <w:sz w:val="22"/>
          <w:szCs w:val="22"/>
        </w:rPr>
        <w:t>A</w:t>
      </w:r>
      <w:r>
        <w:rPr>
          <w:b/>
          <w:bCs/>
          <w:sz w:val="22"/>
          <w:szCs w:val="22"/>
        </w:rPr>
        <w:t>N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D</w:t>
      </w:r>
      <w:r>
        <w:rPr>
          <w:b/>
          <w:bCs/>
          <w:spacing w:val="-1"/>
          <w:sz w:val="22"/>
          <w:szCs w:val="22"/>
        </w:rPr>
        <w:t>E</w:t>
      </w:r>
      <w:r>
        <w:rPr>
          <w:b/>
          <w:bCs/>
          <w:spacing w:val="-2"/>
          <w:sz w:val="22"/>
          <w:szCs w:val="22"/>
        </w:rPr>
        <w:t>U</w:t>
      </w:r>
      <w:r>
        <w:rPr>
          <w:b/>
          <w:bCs/>
          <w:sz w:val="22"/>
          <w:szCs w:val="22"/>
        </w:rPr>
        <w:t>X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MI</w:t>
      </w:r>
      <w:r>
        <w:rPr>
          <w:b/>
          <w:bCs/>
          <w:spacing w:val="-1"/>
          <w:sz w:val="22"/>
          <w:szCs w:val="22"/>
        </w:rPr>
        <w:t>LL</w:t>
      </w:r>
      <w:r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i/>
          <w:i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le</w:t>
      </w:r>
      <w:r>
        <w:rPr>
          <w:b/>
          <w:bCs/>
          <w:sz w:val="22"/>
          <w:szCs w:val="22"/>
          <w:u w:val="single"/>
        </w:rPr>
        <w:tab/>
      </w:r>
      <w:r>
        <w:rPr>
          <w:i/>
          <w:iCs/>
          <w:spacing w:val="2"/>
          <w:sz w:val="22"/>
          <w:szCs w:val="22"/>
        </w:rPr>
        <w:t>[</w:t>
      </w:r>
      <w:r>
        <w:rPr>
          <w:i/>
          <w:iCs/>
          <w:spacing w:val="-2"/>
          <w:sz w:val="22"/>
          <w:szCs w:val="22"/>
        </w:rPr>
        <w:t>I</w:t>
      </w:r>
      <w:r>
        <w:rPr>
          <w:i/>
          <w:iCs/>
          <w:sz w:val="22"/>
          <w:szCs w:val="22"/>
        </w:rPr>
        <w:t>ndi</w:t>
      </w:r>
      <w:r>
        <w:rPr>
          <w:i/>
          <w:iCs/>
          <w:spacing w:val="-3"/>
          <w:sz w:val="22"/>
          <w:szCs w:val="22"/>
        </w:rPr>
        <w:t>q</w:t>
      </w:r>
      <w:r>
        <w:rPr>
          <w:i/>
          <w:iCs/>
          <w:sz w:val="22"/>
          <w:szCs w:val="22"/>
        </w:rPr>
        <w:t>uer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l</w:t>
      </w:r>
      <w:r>
        <w:rPr>
          <w:i/>
          <w:iCs/>
          <w:sz w:val="22"/>
          <w:szCs w:val="22"/>
        </w:rPr>
        <w:t>’ann</w:t>
      </w:r>
      <w:r>
        <w:rPr>
          <w:i/>
          <w:iCs/>
          <w:spacing w:val="-2"/>
          <w:sz w:val="22"/>
          <w:szCs w:val="22"/>
        </w:rPr>
        <w:t>é</w:t>
      </w:r>
      <w:r>
        <w:rPr>
          <w:i/>
          <w:iCs/>
          <w:sz w:val="22"/>
          <w:szCs w:val="22"/>
        </w:rPr>
        <w:t>e et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le </w:t>
      </w:r>
      <w:r>
        <w:rPr>
          <w:i/>
          <w:iCs/>
          <w:spacing w:val="-2"/>
          <w:sz w:val="22"/>
          <w:szCs w:val="22"/>
        </w:rPr>
        <w:t>j</w:t>
      </w:r>
      <w:r>
        <w:rPr>
          <w:i/>
          <w:iCs/>
          <w:sz w:val="22"/>
          <w:szCs w:val="22"/>
        </w:rPr>
        <w:t>ou</w:t>
      </w:r>
      <w:r>
        <w:rPr>
          <w:i/>
          <w:iCs/>
          <w:spacing w:val="-3"/>
          <w:sz w:val="22"/>
          <w:szCs w:val="22"/>
        </w:rPr>
        <w:t>r</w:t>
      </w:r>
      <w:r>
        <w:rPr>
          <w:i/>
          <w:iCs/>
          <w:spacing w:val="5"/>
          <w:sz w:val="22"/>
          <w:szCs w:val="22"/>
        </w:rPr>
        <w:t>]</w:t>
      </w:r>
      <w:r>
        <w:rPr>
          <w:i/>
          <w:iCs/>
          <w:sz w:val="22"/>
          <w:szCs w:val="22"/>
        </w:rPr>
        <w:t>,</w:t>
      </w:r>
      <w:r>
        <w:rPr>
          <w:i/>
          <w:iCs/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la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ission</w:t>
      </w:r>
      <w:r>
        <w:rPr>
          <w:sz w:val="22"/>
          <w:szCs w:val="22"/>
          <w:u w:val="single"/>
        </w:rPr>
        <w:tab/>
      </w:r>
      <w:r>
        <w:rPr>
          <w:i/>
          <w:iCs/>
          <w:sz w:val="22"/>
          <w:szCs w:val="22"/>
        </w:rPr>
        <w:t>[pr</w:t>
      </w:r>
      <w:r>
        <w:rPr>
          <w:i/>
          <w:iCs/>
          <w:spacing w:val="-2"/>
          <w:sz w:val="22"/>
          <w:szCs w:val="22"/>
        </w:rPr>
        <w:t>éc</w:t>
      </w:r>
      <w:r>
        <w:rPr>
          <w:i/>
          <w:iCs/>
          <w:sz w:val="22"/>
          <w:szCs w:val="22"/>
        </w:rPr>
        <w:t>i</w:t>
      </w:r>
      <w:r>
        <w:rPr>
          <w:i/>
          <w:iCs/>
          <w:spacing w:val="1"/>
          <w:sz w:val="22"/>
          <w:szCs w:val="22"/>
        </w:rPr>
        <w:t>s</w:t>
      </w:r>
      <w:r>
        <w:rPr>
          <w:i/>
          <w:iCs/>
          <w:sz w:val="22"/>
          <w:szCs w:val="22"/>
        </w:rPr>
        <w:t>er</w:t>
      </w:r>
      <w:r>
        <w:rPr>
          <w:i/>
          <w:iCs/>
          <w:spacing w:val="1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l</w:t>
      </w:r>
      <w:r>
        <w:rPr>
          <w:i/>
          <w:iCs/>
          <w:sz w:val="22"/>
          <w:szCs w:val="22"/>
        </w:rPr>
        <w:t>e</w:t>
      </w:r>
      <w:r>
        <w:rPr>
          <w:i/>
          <w:iCs/>
          <w:spacing w:val="1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nom</w:t>
      </w:r>
      <w:r>
        <w:rPr>
          <w:i/>
          <w:iCs/>
          <w:spacing w:val="13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de</w:t>
      </w:r>
      <w:r>
        <w:rPr>
          <w:i/>
          <w:iCs/>
          <w:spacing w:val="14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la</w:t>
      </w:r>
      <w:r>
        <w:rPr>
          <w:i/>
          <w:iCs/>
          <w:spacing w:val="16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C</w:t>
      </w:r>
      <w:r>
        <w:rPr>
          <w:i/>
          <w:iCs/>
          <w:sz w:val="22"/>
          <w:szCs w:val="22"/>
        </w:rPr>
        <w:t>o</w:t>
      </w:r>
      <w:r>
        <w:rPr>
          <w:i/>
          <w:iCs/>
          <w:spacing w:val="-2"/>
          <w:sz w:val="22"/>
          <w:szCs w:val="22"/>
        </w:rPr>
        <w:t>mmi</w:t>
      </w:r>
      <w:r>
        <w:rPr>
          <w:i/>
          <w:iCs/>
          <w:sz w:val="22"/>
          <w:szCs w:val="22"/>
        </w:rPr>
        <w:t>s</w:t>
      </w:r>
      <w:r>
        <w:rPr>
          <w:i/>
          <w:iCs/>
          <w:spacing w:val="-2"/>
          <w:sz w:val="22"/>
          <w:szCs w:val="22"/>
        </w:rPr>
        <w:t>s</w:t>
      </w:r>
      <w:r>
        <w:rPr>
          <w:i/>
          <w:iCs/>
          <w:sz w:val="22"/>
          <w:szCs w:val="22"/>
        </w:rPr>
        <w:t>ion</w:t>
      </w:r>
      <w:r>
        <w:rPr>
          <w:i/>
          <w:iCs/>
          <w:spacing w:val="1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c</w:t>
      </w:r>
      <w:r>
        <w:rPr>
          <w:i/>
          <w:iCs/>
          <w:sz w:val="22"/>
          <w:szCs w:val="22"/>
        </w:rPr>
        <w:t>o</w:t>
      </w:r>
      <w:r>
        <w:rPr>
          <w:i/>
          <w:iCs/>
          <w:spacing w:val="-2"/>
          <w:sz w:val="22"/>
          <w:szCs w:val="22"/>
        </w:rPr>
        <w:t>m</w:t>
      </w:r>
      <w:r>
        <w:rPr>
          <w:i/>
          <w:iCs/>
          <w:sz w:val="22"/>
          <w:szCs w:val="22"/>
        </w:rPr>
        <w:t>pé</w:t>
      </w:r>
      <w:r>
        <w:rPr>
          <w:i/>
          <w:iCs/>
          <w:spacing w:val="-2"/>
          <w:sz w:val="22"/>
          <w:szCs w:val="22"/>
        </w:rPr>
        <w:t>t</w:t>
      </w:r>
      <w:r>
        <w:rPr>
          <w:i/>
          <w:iCs/>
          <w:sz w:val="22"/>
          <w:szCs w:val="22"/>
        </w:rPr>
        <w:t>en</w:t>
      </w:r>
      <w:r>
        <w:rPr>
          <w:i/>
          <w:iCs/>
          <w:spacing w:val="-2"/>
          <w:sz w:val="22"/>
          <w:szCs w:val="22"/>
        </w:rPr>
        <w:t>t</w:t>
      </w:r>
      <w:r>
        <w:rPr>
          <w:i/>
          <w:iCs/>
          <w:spacing w:val="-3"/>
          <w:sz w:val="22"/>
          <w:szCs w:val="22"/>
        </w:rPr>
        <w:t>e</w:t>
      </w:r>
      <w:r>
        <w:rPr>
          <w:i/>
          <w:iCs/>
          <w:spacing w:val="5"/>
          <w:sz w:val="22"/>
          <w:szCs w:val="22"/>
        </w:rPr>
        <w:t>]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ous la 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ré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nce 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Mr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, </w:t>
      </w:r>
      <w:r>
        <w:rPr>
          <w:spacing w:val="4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[I</w:t>
      </w:r>
      <w:r>
        <w:rPr>
          <w:i/>
          <w:iCs/>
          <w:spacing w:val="-3"/>
          <w:sz w:val="22"/>
          <w:szCs w:val="22"/>
        </w:rPr>
        <w:t>n</w:t>
      </w:r>
      <w:r>
        <w:rPr>
          <w:i/>
          <w:iCs/>
          <w:sz w:val="22"/>
          <w:szCs w:val="22"/>
        </w:rPr>
        <w:t>sé</w:t>
      </w:r>
      <w:r>
        <w:rPr>
          <w:i/>
          <w:iCs/>
          <w:spacing w:val="1"/>
          <w:sz w:val="22"/>
          <w:szCs w:val="22"/>
        </w:rPr>
        <w:t>r</w:t>
      </w:r>
      <w:r>
        <w:rPr>
          <w:i/>
          <w:iCs/>
          <w:spacing w:val="-3"/>
          <w:sz w:val="22"/>
          <w:szCs w:val="22"/>
        </w:rPr>
        <w:t>e</w:t>
      </w:r>
      <w:r>
        <w:rPr>
          <w:i/>
          <w:iCs/>
          <w:sz w:val="22"/>
          <w:szCs w:val="22"/>
        </w:rPr>
        <w:t xml:space="preserve">r </w:t>
      </w:r>
      <w:r>
        <w:rPr>
          <w:i/>
          <w:iCs/>
          <w:spacing w:val="41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l</w:t>
      </w:r>
      <w:r>
        <w:rPr>
          <w:i/>
          <w:iCs/>
          <w:sz w:val="22"/>
          <w:szCs w:val="22"/>
        </w:rPr>
        <w:t xml:space="preserve">e </w:t>
      </w:r>
      <w:r>
        <w:rPr>
          <w:i/>
          <w:iCs/>
          <w:spacing w:val="4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nom </w:t>
      </w:r>
      <w:r>
        <w:rPr>
          <w:i/>
          <w:iCs/>
          <w:spacing w:val="3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du </w:t>
      </w:r>
      <w:r>
        <w:rPr>
          <w:i/>
          <w:iCs/>
          <w:spacing w:val="41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p</w:t>
      </w:r>
      <w:r>
        <w:rPr>
          <w:i/>
          <w:iCs/>
          <w:sz w:val="22"/>
          <w:szCs w:val="22"/>
        </w:rPr>
        <w:t>ré</w:t>
      </w:r>
      <w:r>
        <w:rPr>
          <w:i/>
          <w:iCs/>
          <w:spacing w:val="-2"/>
          <w:sz w:val="22"/>
          <w:szCs w:val="22"/>
        </w:rPr>
        <w:t>s</w:t>
      </w:r>
      <w:r>
        <w:rPr>
          <w:i/>
          <w:iCs/>
          <w:sz w:val="22"/>
          <w:szCs w:val="22"/>
        </w:rPr>
        <w:t>i</w:t>
      </w:r>
      <w:r>
        <w:rPr>
          <w:i/>
          <w:iCs/>
          <w:spacing w:val="-3"/>
          <w:sz w:val="22"/>
          <w:szCs w:val="22"/>
        </w:rPr>
        <w:t>d</w:t>
      </w:r>
      <w:r>
        <w:rPr>
          <w:i/>
          <w:iCs/>
          <w:sz w:val="22"/>
          <w:szCs w:val="22"/>
        </w:rPr>
        <w:t xml:space="preserve">ent </w:t>
      </w:r>
      <w:r>
        <w:rPr>
          <w:i/>
          <w:iCs/>
          <w:spacing w:val="42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d</w:t>
      </w:r>
      <w:r>
        <w:rPr>
          <w:i/>
          <w:iCs/>
          <w:sz w:val="22"/>
          <w:szCs w:val="22"/>
        </w:rPr>
        <w:t xml:space="preserve">e </w:t>
      </w:r>
      <w:r>
        <w:rPr>
          <w:i/>
          <w:iCs/>
          <w:spacing w:val="39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la </w:t>
      </w:r>
      <w:r>
        <w:rPr>
          <w:i/>
          <w:iCs/>
          <w:spacing w:val="41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s</w:t>
      </w:r>
      <w:r>
        <w:rPr>
          <w:i/>
          <w:iCs/>
          <w:sz w:val="22"/>
          <w:szCs w:val="22"/>
        </w:rPr>
        <w:t>éan</w:t>
      </w:r>
      <w:r>
        <w:rPr>
          <w:i/>
          <w:iCs/>
          <w:spacing w:val="-2"/>
          <w:sz w:val="22"/>
          <w:szCs w:val="22"/>
        </w:rPr>
        <w:t>ce</w:t>
      </w:r>
      <w:r>
        <w:rPr>
          <w:i/>
          <w:iCs/>
          <w:spacing w:val="5"/>
          <w:sz w:val="22"/>
          <w:szCs w:val="22"/>
        </w:rPr>
        <w:t>]</w:t>
      </w:r>
      <w:r>
        <w:rPr>
          <w:i/>
          <w:iCs/>
          <w:sz w:val="22"/>
          <w:szCs w:val="22"/>
        </w:rPr>
        <w:t>,</w:t>
      </w:r>
    </w:p>
    <w:p w:rsidR="00F55352" w:rsidRDefault="00F55352">
      <w:pPr>
        <w:tabs>
          <w:tab w:val="left" w:pos="2775"/>
        </w:tabs>
        <w:kinsoku w:val="0"/>
        <w:overflowPunct w:val="0"/>
        <w:spacing w:before="3" w:line="275" w:lineRule="auto"/>
        <w:ind w:left="135" w:right="11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i/>
          <w:iCs/>
          <w:spacing w:val="2"/>
          <w:sz w:val="22"/>
          <w:szCs w:val="22"/>
        </w:rPr>
        <w:t>[</w:t>
      </w:r>
      <w:r>
        <w:rPr>
          <w:i/>
          <w:iCs/>
          <w:sz w:val="22"/>
          <w:szCs w:val="22"/>
        </w:rPr>
        <w:t>I</w:t>
      </w:r>
      <w:r>
        <w:rPr>
          <w:i/>
          <w:iCs/>
          <w:spacing w:val="-3"/>
          <w:sz w:val="22"/>
          <w:szCs w:val="22"/>
        </w:rPr>
        <w:t>n</w:t>
      </w:r>
      <w:r>
        <w:rPr>
          <w:i/>
          <w:iCs/>
          <w:sz w:val="22"/>
          <w:szCs w:val="22"/>
        </w:rPr>
        <w:t>sé</w:t>
      </w:r>
      <w:r>
        <w:rPr>
          <w:i/>
          <w:iCs/>
          <w:spacing w:val="-2"/>
          <w:sz w:val="22"/>
          <w:szCs w:val="22"/>
        </w:rPr>
        <w:t>r</w:t>
      </w:r>
      <w:r>
        <w:rPr>
          <w:i/>
          <w:iCs/>
          <w:sz w:val="22"/>
          <w:szCs w:val="22"/>
        </w:rPr>
        <w:t>er</w:t>
      </w:r>
      <w:r>
        <w:rPr>
          <w:i/>
          <w:iCs/>
          <w:spacing w:val="3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son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ti</w:t>
      </w:r>
      <w:r>
        <w:rPr>
          <w:i/>
          <w:iCs/>
          <w:sz w:val="22"/>
          <w:szCs w:val="22"/>
        </w:rPr>
        <w:t>tre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: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</w:t>
      </w:r>
      <w:r>
        <w:rPr>
          <w:i/>
          <w:iCs/>
          <w:spacing w:val="-4"/>
          <w:sz w:val="22"/>
          <w:szCs w:val="22"/>
        </w:rPr>
        <w:t>R</w:t>
      </w:r>
      <w:r>
        <w:rPr>
          <w:i/>
          <w:iCs/>
          <w:sz w:val="22"/>
          <w:szCs w:val="22"/>
        </w:rPr>
        <w:t>MP</w:t>
      </w:r>
      <w:r>
        <w:rPr>
          <w:i/>
          <w:iCs/>
          <w:spacing w:val="4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ou</w:t>
      </w:r>
      <w:r>
        <w:rPr>
          <w:i/>
          <w:iCs/>
          <w:spacing w:val="3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son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r</w:t>
      </w:r>
      <w:r>
        <w:rPr>
          <w:i/>
          <w:iCs/>
          <w:sz w:val="22"/>
          <w:szCs w:val="22"/>
        </w:rPr>
        <w:t>epr</w:t>
      </w:r>
      <w:r>
        <w:rPr>
          <w:i/>
          <w:iCs/>
          <w:spacing w:val="-2"/>
          <w:sz w:val="22"/>
          <w:szCs w:val="22"/>
        </w:rPr>
        <w:t>é</w:t>
      </w:r>
      <w:r>
        <w:rPr>
          <w:i/>
          <w:iCs/>
          <w:sz w:val="22"/>
          <w:szCs w:val="22"/>
        </w:rPr>
        <w:t>se</w:t>
      </w:r>
      <w:r>
        <w:rPr>
          <w:i/>
          <w:iCs/>
          <w:spacing w:val="-3"/>
          <w:sz w:val="22"/>
          <w:szCs w:val="22"/>
        </w:rPr>
        <w:t>n</w:t>
      </w:r>
      <w:r>
        <w:rPr>
          <w:i/>
          <w:iCs/>
          <w:sz w:val="22"/>
          <w:szCs w:val="22"/>
        </w:rPr>
        <w:t>ta</w:t>
      </w:r>
      <w:r>
        <w:rPr>
          <w:i/>
          <w:iCs/>
          <w:spacing w:val="-3"/>
          <w:sz w:val="22"/>
          <w:szCs w:val="22"/>
        </w:rPr>
        <w:t>nt</w:t>
      </w:r>
      <w:r>
        <w:rPr>
          <w:i/>
          <w:iCs/>
          <w:sz w:val="22"/>
          <w:szCs w:val="22"/>
        </w:rPr>
        <w:t>]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proc</w:t>
      </w:r>
      <w:r>
        <w:rPr>
          <w:spacing w:val="-2"/>
          <w:sz w:val="22"/>
          <w:szCs w:val="22"/>
        </w:rPr>
        <w:t>é</w:t>
      </w:r>
      <w:r>
        <w:rPr>
          <w:sz w:val="22"/>
          <w:szCs w:val="22"/>
        </w:rPr>
        <w:t>dé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à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’</w:t>
      </w:r>
      <w:r>
        <w:rPr>
          <w:sz w:val="22"/>
          <w:szCs w:val="22"/>
        </w:rPr>
        <w:t>ou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re des</w:t>
      </w:r>
      <w:r>
        <w:rPr>
          <w:spacing w:val="2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res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re</w:t>
      </w:r>
      <w:r>
        <w:rPr>
          <w:spacing w:val="-2"/>
          <w:sz w:val="22"/>
          <w:szCs w:val="22"/>
        </w:rPr>
        <w:t>ç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es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dans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l’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’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fre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au</w:t>
      </w:r>
      <w:r>
        <w:rPr>
          <w:spacing w:val="2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é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les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ra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é</w:t>
      </w:r>
      <w:r>
        <w:rPr>
          <w:sz w:val="22"/>
          <w:szCs w:val="22"/>
        </w:rPr>
        <w:t>ri</w:t>
      </w:r>
      <w:r>
        <w:rPr>
          <w:spacing w:val="-2"/>
          <w:sz w:val="22"/>
          <w:szCs w:val="22"/>
        </w:rPr>
        <w:t>st</w:t>
      </w:r>
      <w:r>
        <w:rPr>
          <w:sz w:val="22"/>
          <w:szCs w:val="22"/>
        </w:rPr>
        <w:t>iques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les su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s :</w:t>
      </w:r>
    </w:p>
    <w:p w:rsidR="00F55352" w:rsidRDefault="00F55352">
      <w:pPr>
        <w:kinsoku w:val="0"/>
        <w:overflowPunct w:val="0"/>
        <w:spacing w:before="3" w:line="200" w:lineRule="exact"/>
        <w:rPr>
          <w:sz w:val="20"/>
          <w:szCs w:val="20"/>
        </w:rPr>
      </w:pPr>
    </w:p>
    <w:p w:rsidR="00F55352" w:rsidRDefault="00F55352">
      <w:pPr>
        <w:tabs>
          <w:tab w:val="left" w:pos="6364"/>
        </w:tabs>
        <w:kinsoku w:val="0"/>
        <w:overflowPunct w:val="0"/>
        <w:ind w:left="135" w:right="335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ési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 xml:space="preserve">ion du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é:</w:t>
      </w:r>
      <w:r>
        <w:rPr>
          <w:sz w:val="22"/>
          <w:szCs w:val="22"/>
          <w:u w:val="single"/>
        </w:rPr>
        <w:tab/>
      </w:r>
      <w:r>
        <w:rPr>
          <w:i/>
          <w:iCs/>
          <w:sz w:val="22"/>
          <w:szCs w:val="22"/>
        </w:rPr>
        <w:t>[In</w:t>
      </w:r>
      <w:r>
        <w:rPr>
          <w:i/>
          <w:iCs/>
          <w:spacing w:val="-3"/>
          <w:sz w:val="22"/>
          <w:szCs w:val="22"/>
        </w:rPr>
        <w:t>d</w:t>
      </w:r>
      <w:r>
        <w:rPr>
          <w:i/>
          <w:iCs/>
          <w:sz w:val="22"/>
          <w:szCs w:val="22"/>
        </w:rPr>
        <w:t>iqu</w:t>
      </w:r>
      <w:r>
        <w:rPr>
          <w:i/>
          <w:iCs/>
          <w:spacing w:val="-2"/>
          <w:sz w:val="22"/>
          <w:szCs w:val="22"/>
        </w:rPr>
        <w:t>e</w:t>
      </w:r>
      <w:r>
        <w:rPr>
          <w:i/>
          <w:iCs/>
          <w:sz w:val="22"/>
          <w:szCs w:val="22"/>
        </w:rPr>
        <w:t xml:space="preserve">r </w:t>
      </w:r>
      <w:r>
        <w:rPr>
          <w:i/>
          <w:iCs/>
          <w:spacing w:val="-2"/>
          <w:sz w:val="22"/>
          <w:szCs w:val="22"/>
        </w:rPr>
        <w:t>l</w:t>
      </w:r>
      <w:r>
        <w:rPr>
          <w:i/>
          <w:iCs/>
          <w:sz w:val="22"/>
          <w:szCs w:val="22"/>
        </w:rPr>
        <w:t xml:space="preserve">e </w:t>
      </w:r>
      <w:r>
        <w:rPr>
          <w:i/>
          <w:iCs/>
          <w:spacing w:val="1"/>
          <w:sz w:val="22"/>
          <w:szCs w:val="22"/>
        </w:rPr>
        <w:t>t</w:t>
      </w:r>
      <w:r>
        <w:rPr>
          <w:i/>
          <w:iCs/>
          <w:spacing w:val="-2"/>
          <w:sz w:val="22"/>
          <w:szCs w:val="22"/>
        </w:rPr>
        <w:t>i</w:t>
      </w:r>
      <w:r>
        <w:rPr>
          <w:i/>
          <w:iCs/>
          <w:sz w:val="22"/>
          <w:szCs w:val="22"/>
        </w:rPr>
        <w:t>t</w:t>
      </w:r>
      <w:r>
        <w:rPr>
          <w:i/>
          <w:iCs/>
          <w:spacing w:val="-2"/>
          <w:sz w:val="22"/>
          <w:szCs w:val="22"/>
        </w:rPr>
        <w:t>r</w:t>
      </w:r>
      <w:r>
        <w:rPr>
          <w:i/>
          <w:iCs/>
          <w:sz w:val="22"/>
          <w:szCs w:val="22"/>
        </w:rPr>
        <w:t>e du ma</w:t>
      </w:r>
      <w:r>
        <w:rPr>
          <w:i/>
          <w:iCs/>
          <w:spacing w:val="-3"/>
          <w:sz w:val="22"/>
          <w:szCs w:val="22"/>
        </w:rPr>
        <w:t>r</w:t>
      </w:r>
      <w:r>
        <w:rPr>
          <w:i/>
          <w:iCs/>
          <w:sz w:val="22"/>
          <w:szCs w:val="22"/>
        </w:rPr>
        <w:t>ch</w:t>
      </w:r>
      <w:r>
        <w:rPr>
          <w:i/>
          <w:iCs/>
          <w:spacing w:val="-3"/>
          <w:sz w:val="22"/>
          <w:szCs w:val="22"/>
        </w:rPr>
        <w:t>é</w:t>
      </w:r>
      <w:r>
        <w:rPr>
          <w:i/>
          <w:iCs/>
          <w:sz w:val="22"/>
          <w:szCs w:val="22"/>
        </w:rPr>
        <w:t>]</w:t>
      </w:r>
    </w:p>
    <w:p w:rsidR="00F55352" w:rsidRDefault="00F55352">
      <w:pPr>
        <w:kinsoku w:val="0"/>
        <w:overflowPunct w:val="0"/>
        <w:spacing w:before="17" w:line="220" w:lineRule="exact"/>
        <w:rPr>
          <w:sz w:val="22"/>
          <w:szCs w:val="22"/>
        </w:rPr>
      </w:pPr>
    </w:p>
    <w:p w:rsidR="00F55352" w:rsidRDefault="00F55352">
      <w:pPr>
        <w:kinsoku w:val="0"/>
        <w:overflowPunct w:val="0"/>
        <w:ind w:left="135" w:right="2879"/>
        <w:jc w:val="both"/>
        <w:rPr>
          <w:sz w:val="22"/>
          <w:szCs w:val="22"/>
        </w:rPr>
      </w:pPr>
      <w:r>
        <w:rPr>
          <w:sz w:val="22"/>
          <w:szCs w:val="22"/>
        </w:rPr>
        <w:t>Ma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ché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 l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ique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lu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ieu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ot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 xml:space="preserve"> </w:t>
      </w:r>
      <w:r>
        <w:rPr>
          <w:i/>
          <w:iCs/>
          <w:spacing w:val="2"/>
          <w:sz w:val="22"/>
          <w:szCs w:val="22"/>
        </w:rPr>
        <w:t>[</w:t>
      </w:r>
      <w:r>
        <w:rPr>
          <w:i/>
          <w:iCs/>
          <w:sz w:val="22"/>
          <w:szCs w:val="22"/>
        </w:rPr>
        <w:t>Su</w:t>
      </w:r>
      <w:r>
        <w:rPr>
          <w:i/>
          <w:iCs/>
          <w:spacing w:val="-3"/>
          <w:sz w:val="22"/>
          <w:szCs w:val="22"/>
        </w:rPr>
        <w:t>p</w:t>
      </w:r>
      <w:r>
        <w:rPr>
          <w:i/>
          <w:iCs/>
          <w:sz w:val="22"/>
          <w:szCs w:val="22"/>
        </w:rPr>
        <w:t>pr</w:t>
      </w:r>
      <w:r>
        <w:rPr>
          <w:i/>
          <w:iCs/>
          <w:spacing w:val="1"/>
          <w:sz w:val="22"/>
          <w:szCs w:val="22"/>
        </w:rPr>
        <w:t>i</w:t>
      </w:r>
      <w:r>
        <w:rPr>
          <w:i/>
          <w:iCs/>
          <w:spacing w:val="-4"/>
          <w:sz w:val="22"/>
          <w:szCs w:val="22"/>
        </w:rPr>
        <w:t>m</w:t>
      </w:r>
      <w:r>
        <w:rPr>
          <w:i/>
          <w:iCs/>
          <w:sz w:val="22"/>
          <w:szCs w:val="22"/>
        </w:rPr>
        <w:t xml:space="preserve">er </w:t>
      </w:r>
      <w:r>
        <w:rPr>
          <w:i/>
          <w:iCs/>
          <w:spacing w:val="-2"/>
          <w:sz w:val="22"/>
          <w:szCs w:val="22"/>
        </w:rPr>
        <w:t>l</w:t>
      </w:r>
      <w:r>
        <w:rPr>
          <w:i/>
          <w:iCs/>
          <w:sz w:val="22"/>
          <w:szCs w:val="22"/>
        </w:rPr>
        <w:t>a</w:t>
      </w:r>
      <w:r>
        <w:rPr>
          <w:i/>
          <w:iCs/>
          <w:spacing w:val="-3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m</w:t>
      </w:r>
      <w:r>
        <w:rPr>
          <w:i/>
          <w:iCs/>
          <w:sz w:val="22"/>
          <w:szCs w:val="22"/>
        </w:rPr>
        <w:t>en</w:t>
      </w:r>
      <w:r>
        <w:rPr>
          <w:i/>
          <w:iCs/>
          <w:spacing w:val="1"/>
          <w:sz w:val="22"/>
          <w:szCs w:val="22"/>
        </w:rPr>
        <w:t>t</w:t>
      </w:r>
      <w:r>
        <w:rPr>
          <w:i/>
          <w:iCs/>
          <w:spacing w:val="-2"/>
          <w:sz w:val="22"/>
          <w:szCs w:val="22"/>
        </w:rPr>
        <w:t>i</w:t>
      </w:r>
      <w:r>
        <w:rPr>
          <w:i/>
          <w:iCs/>
          <w:sz w:val="22"/>
          <w:szCs w:val="22"/>
        </w:rPr>
        <w:t xml:space="preserve">on </w:t>
      </w:r>
      <w:r>
        <w:rPr>
          <w:i/>
          <w:iCs/>
          <w:spacing w:val="-2"/>
          <w:sz w:val="22"/>
          <w:szCs w:val="22"/>
        </w:rPr>
        <w:t>i</w:t>
      </w:r>
      <w:r>
        <w:rPr>
          <w:i/>
          <w:iCs/>
          <w:sz w:val="22"/>
          <w:szCs w:val="22"/>
        </w:rPr>
        <w:t>nu</w:t>
      </w:r>
      <w:r>
        <w:rPr>
          <w:i/>
          <w:iCs/>
          <w:spacing w:val="-2"/>
          <w:sz w:val="22"/>
          <w:szCs w:val="22"/>
        </w:rPr>
        <w:t>t</w:t>
      </w:r>
      <w:r>
        <w:rPr>
          <w:i/>
          <w:iCs/>
          <w:sz w:val="22"/>
          <w:szCs w:val="22"/>
        </w:rPr>
        <w:t>i</w:t>
      </w:r>
      <w:r>
        <w:rPr>
          <w:i/>
          <w:iCs/>
          <w:spacing w:val="-2"/>
          <w:sz w:val="22"/>
          <w:szCs w:val="22"/>
        </w:rPr>
        <w:t>l</w:t>
      </w:r>
      <w:r>
        <w:rPr>
          <w:i/>
          <w:iCs/>
          <w:spacing w:val="-4"/>
          <w:sz w:val="22"/>
          <w:szCs w:val="22"/>
        </w:rPr>
        <w:t>e</w:t>
      </w:r>
      <w:r>
        <w:rPr>
          <w:i/>
          <w:iCs/>
          <w:sz w:val="22"/>
          <w:szCs w:val="22"/>
        </w:rPr>
        <w:t>]</w:t>
      </w:r>
    </w:p>
    <w:p w:rsidR="00F55352" w:rsidRDefault="00F55352">
      <w:pPr>
        <w:kinsoku w:val="0"/>
        <w:overflowPunct w:val="0"/>
        <w:spacing w:before="19" w:line="220" w:lineRule="exact"/>
        <w:rPr>
          <w:sz w:val="22"/>
          <w:szCs w:val="22"/>
        </w:rPr>
      </w:pPr>
    </w:p>
    <w:p w:rsidR="00F55352" w:rsidRDefault="00F55352">
      <w:pPr>
        <w:tabs>
          <w:tab w:val="left" w:pos="4873"/>
          <w:tab w:val="left" w:pos="5127"/>
          <w:tab w:val="left" w:pos="7585"/>
        </w:tabs>
        <w:kinsoku w:val="0"/>
        <w:overflowPunct w:val="0"/>
        <w:spacing w:line="465" w:lineRule="auto"/>
        <w:ind w:left="116" w:right="121" w:firstLine="19"/>
        <w:jc w:val="both"/>
        <w:rPr>
          <w:sz w:val="22"/>
          <w:szCs w:val="22"/>
        </w:rPr>
      </w:pPr>
      <w:r>
        <w:rPr>
          <w:sz w:val="22"/>
          <w:szCs w:val="22"/>
        </w:rPr>
        <w:t>Pre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ta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io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s o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jet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du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é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i/>
          <w:iCs/>
          <w:spacing w:val="2"/>
          <w:sz w:val="22"/>
          <w:szCs w:val="22"/>
        </w:rPr>
        <w:t>[</w:t>
      </w:r>
      <w:r>
        <w:rPr>
          <w:i/>
          <w:iCs/>
          <w:sz w:val="22"/>
          <w:szCs w:val="22"/>
        </w:rPr>
        <w:t>p</w:t>
      </w:r>
      <w:r>
        <w:rPr>
          <w:i/>
          <w:iCs/>
          <w:spacing w:val="-2"/>
          <w:sz w:val="22"/>
          <w:szCs w:val="22"/>
        </w:rPr>
        <w:t>r</w:t>
      </w:r>
      <w:r>
        <w:rPr>
          <w:i/>
          <w:iCs/>
          <w:sz w:val="22"/>
          <w:szCs w:val="22"/>
        </w:rPr>
        <w:t>éc</w:t>
      </w:r>
      <w:r>
        <w:rPr>
          <w:i/>
          <w:iCs/>
          <w:spacing w:val="-2"/>
          <w:sz w:val="22"/>
          <w:szCs w:val="22"/>
        </w:rPr>
        <w:t>i</w:t>
      </w:r>
      <w:r>
        <w:rPr>
          <w:i/>
          <w:iCs/>
          <w:sz w:val="22"/>
          <w:szCs w:val="22"/>
        </w:rPr>
        <w:t>ser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</w:t>
      </w:r>
      <w:r>
        <w:rPr>
          <w:i/>
          <w:iCs/>
          <w:spacing w:val="-2"/>
          <w:sz w:val="22"/>
          <w:szCs w:val="22"/>
        </w:rPr>
        <w:t>’</w:t>
      </w:r>
      <w:r>
        <w:rPr>
          <w:i/>
          <w:iCs/>
          <w:sz w:val="22"/>
          <w:szCs w:val="22"/>
        </w:rPr>
        <w:t>ob</w:t>
      </w:r>
      <w:r>
        <w:rPr>
          <w:i/>
          <w:iCs/>
          <w:spacing w:val="-2"/>
          <w:sz w:val="22"/>
          <w:szCs w:val="22"/>
        </w:rPr>
        <w:t>j</w:t>
      </w:r>
      <w:r>
        <w:rPr>
          <w:i/>
          <w:iCs/>
          <w:sz w:val="22"/>
          <w:szCs w:val="22"/>
        </w:rPr>
        <w:t>e</w:t>
      </w:r>
      <w:r>
        <w:rPr>
          <w:i/>
          <w:iCs/>
          <w:spacing w:val="-4"/>
          <w:sz w:val="22"/>
          <w:szCs w:val="22"/>
        </w:rPr>
        <w:t>t</w:t>
      </w:r>
      <w:r>
        <w:rPr>
          <w:i/>
          <w:iCs/>
          <w:sz w:val="22"/>
          <w:szCs w:val="22"/>
        </w:rPr>
        <w:t xml:space="preserve">] </w:t>
      </w:r>
      <w:r>
        <w:rPr>
          <w:sz w:val="22"/>
          <w:szCs w:val="22"/>
        </w:rPr>
        <w:t xml:space="preserve">Mode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e 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ti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n 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i/>
          <w:iCs/>
          <w:spacing w:val="2"/>
          <w:sz w:val="22"/>
          <w:szCs w:val="22"/>
        </w:rPr>
        <w:t>[</w:t>
      </w:r>
      <w:r>
        <w:rPr>
          <w:i/>
          <w:iCs/>
          <w:sz w:val="22"/>
          <w:szCs w:val="22"/>
        </w:rPr>
        <w:t>I</w:t>
      </w:r>
      <w:r>
        <w:rPr>
          <w:i/>
          <w:iCs/>
          <w:spacing w:val="-3"/>
          <w:sz w:val="22"/>
          <w:szCs w:val="22"/>
        </w:rPr>
        <w:t>n</w:t>
      </w:r>
      <w:r>
        <w:rPr>
          <w:i/>
          <w:iCs/>
          <w:sz w:val="22"/>
          <w:szCs w:val="22"/>
        </w:rPr>
        <w:t>sé</w:t>
      </w:r>
      <w:r>
        <w:rPr>
          <w:i/>
          <w:iCs/>
          <w:spacing w:val="-2"/>
          <w:sz w:val="22"/>
          <w:szCs w:val="22"/>
        </w:rPr>
        <w:t>r</w:t>
      </w:r>
      <w:r>
        <w:rPr>
          <w:i/>
          <w:iCs/>
          <w:sz w:val="22"/>
          <w:szCs w:val="22"/>
        </w:rPr>
        <w:t>er</w:t>
      </w:r>
      <w:r>
        <w:rPr>
          <w:i/>
          <w:iCs/>
          <w:spacing w:val="-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le mode</w:t>
      </w:r>
      <w:r>
        <w:rPr>
          <w:i/>
          <w:iCs/>
          <w:spacing w:val="-3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: A</w:t>
      </w:r>
      <w:r>
        <w:rPr>
          <w:i/>
          <w:iCs/>
          <w:spacing w:val="-2"/>
          <w:sz w:val="22"/>
          <w:szCs w:val="22"/>
        </w:rPr>
        <w:t>O</w:t>
      </w:r>
      <w:r>
        <w:rPr>
          <w:i/>
          <w:iCs/>
          <w:sz w:val="22"/>
          <w:szCs w:val="22"/>
        </w:rPr>
        <w:t>I</w:t>
      </w:r>
      <w:r>
        <w:rPr>
          <w:i/>
          <w:iCs/>
          <w:spacing w:val="-4"/>
          <w:sz w:val="22"/>
          <w:szCs w:val="22"/>
        </w:rPr>
        <w:t>O</w:t>
      </w:r>
      <w:r>
        <w:rPr>
          <w:i/>
          <w:iCs/>
          <w:sz w:val="22"/>
          <w:szCs w:val="22"/>
        </w:rPr>
        <w:t>, A</w:t>
      </w:r>
      <w:r>
        <w:rPr>
          <w:i/>
          <w:iCs/>
          <w:spacing w:val="-2"/>
          <w:sz w:val="22"/>
          <w:szCs w:val="22"/>
        </w:rPr>
        <w:t>O</w:t>
      </w:r>
      <w:r>
        <w:rPr>
          <w:i/>
          <w:iCs/>
          <w:sz w:val="22"/>
          <w:szCs w:val="22"/>
        </w:rPr>
        <w:t xml:space="preserve">IR, </w:t>
      </w:r>
      <w:r>
        <w:rPr>
          <w:i/>
          <w:iCs/>
          <w:spacing w:val="-2"/>
          <w:sz w:val="22"/>
          <w:szCs w:val="22"/>
        </w:rPr>
        <w:t>AO</w:t>
      </w:r>
      <w:r>
        <w:rPr>
          <w:i/>
          <w:iCs/>
          <w:spacing w:val="-1"/>
          <w:sz w:val="22"/>
          <w:szCs w:val="22"/>
        </w:rPr>
        <w:t>N</w:t>
      </w:r>
      <w:r>
        <w:rPr>
          <w:i/>
          <w:iCs/>
          <w:spacing w:val="-2"/>
          <w:sz w:val="22"/>
          <w:szCs w:val="22"/>
        </w:rPr>
        <w:t>O</w:t>
      </w:r>
      <w:r>
        <w:rPr>
          <w:i/>
          <w:iCs/>
          <w:sz w:val="22"/>
          <w:szCs w:val="22"/>
        </w:rPr>
        <w:t>, e</w:t>
      </w:r>
      <w:r>
        <w:rPr>
          <w:i/>
          <w:iCs/>
          <w:spacing w:val="1"/>
          <w:sz w:val="22"/>
          <w:szCs w:val="22"/>
        </w:rPr>
        <w:t>t</w:t>
      </w:r>
      <w:r>
        <w:rPr>
          <w:i/>
          <w:iCs/>
          <w:sz w:val="22"/>
          <w:szCs w:val="22"/>
        </w:rPr>
        <w:t>c</w:t>
      </w:r>
      <w:r>
        <w:rPr>
          <w:i/>
          <w:iCs/>
          <w:spacing w:val="-3"/>
          <w:sz w:val="22"/>
          <w:szCs w:val="22"/>
        </w:rPr>
        <w:t>.</w:t>
      </w:r>
      <w:r>
        <w:rPr>
          <w:i/>
          <w:iCs/>
          <w:sz w:val="22"/>
          <w:szCs w:val="22"/>
        </w:rPr>
        <w:t xml:space="preserve">]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pu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ion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z w:val="22"/>
          <w:szCs w:val="22"/>
          <w:u w:val="single"/>
        </w:rPr>
        <w:tab/>
      </w:r>
      <w:r>
        <w:rPr>
          <w:i/>
          <w:iCs/>
          <w:sz w:val="22"/>
          <w:szCs w:val="22"/>
        </w:rPr>
        <w:t>[Indi</w:t>
      </w:r>
      <w:r>
        <w:rPr>
          <w:i/>
          <w:iCs/>
          <w:spacing w:val="-3"/>
          <w:sz w:val="22"/>
          <w:szCs w:val="22"/>
        </w:rPr>
        <w:t>q</w:t>
      </w:r>
      <w:r>
        <w:rPr>
          <w:i/>
          <w:iCs/>
          <w:sz w:val="22"/>
          <w:szCs w:val="22"/>
        </w:rPr>
        <w:t>uer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la d</w:t>
      </w:r>
      <w:r>
        <w:rPr>
          <w:i/>
          <w:iCs/>
          <w:spacing w:val="-3"/>
          <w:sz w:val="22"/>
          <w:szCs w:val="22"/>
        </w:rPr>
        <w:t>a</w:t>
      </w:r>
      <w:r>
        <w:rPr>
          <w:i/>
          <w:iCs/>
          <w:sz w:val="22"/>
          <w:szCs w:val="22"/>
        </w:rPr>
        <w:t>te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de pu</w:t>
      </w:r>
      <w:r>
        <w:rPr>
          <w:i/>
          <w:iCs/>
          <w:spacing w:val="-2"/>
          <w:sz w:val="22"/>
          <w:szCs w:val="22"/>
        </w:rPr>
        <w:t>b</w:t>
      </w:r>
      <w:r>
        <w:rPr>
          <w:i/>
          <w:iCs/>
          <w:sz w:val="22"/>
          <w:szCs w:val="22"/>
        </w:rPr>
        <w:t>l</w:t>
      </w:r>
      <w:r>
        <w:rPr>
          <w:i/>
          <w:iCs/>
          <w:spacing w:val="-2"/>
          <w:sz w:val="22"/>
          <w:szCs w:val="22"/>
        </w:rPr>
        <w:t>i</w:t>
      </w:r>
      <w:r>
        <w:rPr>
          <w:i/>
          <w:iCs/>
          <w:sz w:val="22"/>
          <w:szCs w:val="22"/>
        </w:rPr>
        <w:t>c</w:t>
      </w:r>
      <w:r>
        <w:rPr>
          <w:i/>
          <w:iCs/>
          <w:spacing w:val="-2"/>
          <w:sz w:val="22"/>
          <w:szCs w:val="22"/>
        </w:rPr>
        <w:t>at</w:t>
      </w:r>
      <w:r>
        <w:rPr>
          <w:i/>
          <w:iCs/>
          <w:sz w:val="22"/>
          <w:szCs w:val="22"/>
        </w:rPr>
        <w:t>io</w:t>
      </w:r>
      <w:r>
        <w:rPr>
          <w:i/>
          <w:iCs/>
          <w:spacing w:val="-4"/>
          <w:sz w:val="22"/>
          <w:szCs w:val="22"/>
        </w:rPr>
        <w:t>n</w:t>
      </w:r>
      <w:r>
        <w:rPr>
          <w:i/>
          <w:iCs/>
          <w:sz w:val="22"/>
          <w:szCs w:val="22"/>
        </w:rPr>
        <w:t>]</w:t>
      </w:r>
    </w:p>
    <w:p w:rsidR="00F55352" w:rsidRDefault="00F55352">
      <w:pPr>
        <w:tabs>
          <w:tab w:val="left" w:pos="7501"/>
        </w:tabs>
        <w:kinsoku w:val="0"/>
        <w:overflowPunct w:val="0"/>
        <w:spacing w:before="7"/>
        <w:ind w:left="135" w:right="117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ite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ix</w:t>
      </w:r>
      <w:r>
        <w:rPr>
          <w:spacing w:val="-2"/>
          <w:sz w:val="22"/>
          <w:szCs w:val="22"/>
        </w:rPr>
        <w:t>é</w:t>
      </w:r>
      <w:r>
        <w:rPr>
          <w:sz w:val="22"/>
          <w:szCs w:val="22"/>
        </w:rPr>
        <w:t>e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re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ise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z w:val="22"/>
          <w:szCs w:val="22"/>
          <w:u w:val="single"/>
        </w:rPr>
        <w:tab/>
      </w:r>
      <w:r>
        <w:rPr>
          <w:i/>
          <w:iCs/>
          <w:spacing w:val="2"/>
          <w:sz w:val="22"/>
          <w:szCs w:val="22"/>
        </w:rPr>
        <w:t>[</w:t>
      </w:r>
      <w:r>
        <w:rPr>
          <w:i/>
          <w:iCs/>
          <w:sz w:val="22"/>
          <w:szCs w:val="22"/>
        </w:rPr>
        <w:t>I</w:t>
      </w:r>
      <w:r>
        <w:rPr>
          <w:i/>
          <w:iCs/>
          <w:spacing w:val="-3"/>
          <w:sz w:val="22"/>
          <w:szCs w:val="22"/>
        </w:rPr>
        <w:t>n</w:t>
      </w:r>
      <w:r>
        <w:rPr>
          <w:i/>
          <w:iCs/>
          <w:sz w:val="22"/>
          <w:szCs w:val="22"/>
        </w:rPr>
        <w:t>di</w:t>
      </w:r>
      <w:r>
        <w:rPr>
          <w:i/>
          <w:iCs/>
          <w:spacing w:val="-3"/>
          <w:sz w:val="22"/>
          <w:szCs w:val="22"/>
        </w:rPr>
        <w:t>q</w:t>
      </w:r>
      <w:r>
        <w:rPr>
          <w:i/>
          <w:iCs/>
          <w:sz w:val="22"/>
          <w:szCs w:val="22"/>
        </w:rPr>
        <w:t>uer</w:t>
      </w:r>
      <w:r>
        <w:rPr>
          <w:i/>
          <w:iCs/>
          <w:spacing w:val="4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la</w:t>
      </w:r>
      <w:r>
        <w:rPr>
          <w:i/>
          <w:iCs/>
          <w:spacing w:val="40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da</w:t>
      </w:r>
      <w:r>
        <w:rPr>
          <w:i/>
          <w:iCs/>
          <w:spacing w:val="-2"/>
          <w:sz w:val="22"/>
          <w:szCs w:val="22"/>
        </w:rPr>
        <w:t>t</w:t>
      </w:r>
      <w:r>
        <w:rPr>
          <w:i/>
          <w:iCs/>
          <w:sz w:val="22"/>
          <w:szCs w:val="22"/>
        </w:rPr>
        <w:t>e</w:t>
      </w:r>
    </w:p>
    <w:p w:rsidR="00F55352" w:rsidRDefault="00F55352">
      <w:pPr>
        <w:kinsoku w:val="0"/>
        <w:overflowPunct w:val="0"/>
        <w:spacing w:before="40"/>
        <w:ind w:left="3520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li</w:t>
      </w:r>
      <w:r>
        <w:rPr>
          <w:i/>
          <w:iCs/>
          <w:spacing w:val="-2"/>
          <w:sz w:val="22"/>
          <w:szCs w:val="22"/>
        </w:rPr>
        <w:t>mi</w:t>
      </w:r>
      <w:r>
        <w:rPr>
          <w:i/>
          <w:iCs/>
          <w:sz w:val="22"/>
          <w:szCs w:val="22"/>
        </w:rPr>
        <w:t>te</w:t>
      </w:r>
      <w:proofErr w:type="gramEnd"/>
      <w:r>
        <w:rPr>
          <w:i/>
          <w:iCs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d</w:t>
      </w:r>
      <w:r>
        <w:rPr>
          <w:i/>
          <w:iCs/>
          <w:sz w:val="22"/>
          <w:szCs w:val="22"/>
        </w:rPr>
        <w:t>e d</w:t>
      </w:r>
      <w:r>
        <w:rPr>
          <w:i/>
          <w:iCs/>
          <w:spacing w:val="-2"/>
          <w:sz w:val="22"/>
          <w:szCs w:val="22"/>
        </w:rPr>
        <w:t>é</w:t>
      </w:r>
      <w:r>
        <w:rPr>
          <w:i/>
          <w:iCs/>
          <w:sz w:val="22"/>
          <w:szCs w:val="22"/>
        </w:rPr>
        <w:t>pôt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d</w:t>
      </w:r>
      <w:r>
        <w:rPr>
          <w:i/>
          <w:iCs/>
          <w:sz w:val="22"/>
          <w:szCs w:val="22"/>
        </w:rPr>
        <w:t xml:space="preserve">es </w:t>
      </w:r>
      <w:r>
        <w:rPr>
          <w:i/>
          <w:iCs/>
          <w:spacing w:val="-3"/>
          <w:sz w:val="22"/>
          <w:szCs w:val="22"/>
        </w:rPr>
        <w:t>o</w:t>
      </w:r>
      <w:r>
        <w:rPr>
          <w:i/>
          <w:iCs/>
          <w:sz w:val="22"/>
          <w:szCs w:val="22"/>
        </w:rPr>
        <w:t>f</w:t>
      </w:r>
      <w:r>
        <w:rPr>
          <w:i/>
          <w:iCs/>
          <w:spacing w:val="-2"/>
          <w:sz w:val="22"/>
          <w:szCs w:val="22"/>
        </w:rPr>
        <w:t>f</w:t>
      </w:r>
      <w:r>
        <w:rPr>
          <w:i/>
          <w:iCs/>
          <w:sz w:val="22"/>
          <w:szCs w:val="22"/>
        </w:rPr>
        <w:t xml:space="preserve">res </w:t>
      </w:r>
      <w:r>
        <w:rPr>
          <w:i/>
          <w:iCs/>
          <w:spacing w:val="-2"/>
          <w:sz w:val="22"/>
          <w:szCs w:val="22"/>
        </w:rPr>
        <w:t>(</w:t>
      </w:r>
      <w:r>
        <w:rPr>
          <w:i/>
          <w:iCs/>
          <w:spacing w:val="-3"/>
          <w:sz w:val="22"/>
          <w:szCs w:val="22"/>
        </w:rPr>
        <w:t>d</w:t>
      </w:r>
      <w:r>
        <w:rPr>
          <w:i/>
          <w:iCs/>
          <w:sz w:val="22"/>
          <w:szCs w:val="22"/>
        </w:rPr>
        <w:t>ern</w:t>
      </w:r>
      <w:r>
        <w:rPr>
          <w:i/>
          <w:iCs/>
          <w:spacing w:val="-2"/>
          <w:sz w:val="22"/>
          <w:szCs w:val="22"/>
        </w:rPr>
        <w:t>i</w:t>
      </w:r>
      <w:r>
        <w:rPr>
          <w:i/>
          <w:iCs/>
          <w:sz w:val="22"/>
          <w:szCs w:val="22"/>
        </w:rPr>
        <w:t>ère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da</w:t>
      </w:r>
      <w:r>
        <w:rPr>
          <w:i/>
          <w:iCs/>
          <w:spacing w:val="-2"/>
          <w:sz w:val="22"/>
          <w:szCs w:val="22"/>
        </w:rPr>
        <w:t>t</w:t>
      </w:r>
      <w:r>
        <w:rPr>
          <w:i/>
          <w:iCs/>
          <w:sz w:val="22"/>
          <w:szCs w:val="22"/>
        </w:rPr>
        <w:t xml:space="preserve">e en </w:t>
      </w:r>
      <w:r>
        <w:rPr>
          <w:i/>
          <w:iCs/>
          <w:spacing w:val="-2"/>
          <w:sz w:val="22"/>
          <w:szCs w:val="22"/>
        </w:rPr>
        <w:t>c</w:t>
      </w:r>
      <w:r>
        <w:rPr>
          <w:i/>
          <w:iCs/>
          <w:sz w:val="22"/>
          <w:szCs w:val="22"/>
        </w:rPr>
        <w:t xml:space="preserve">as </w:t>
      </w:r>
      <w:r>
        <w:rPr>
          <w:i/>
          <w:iCs/>
          <w:spacing w:val="-2"/>
          <w:sz w:val="22"/>
          <w:szCs w:val="22"/>
        </w:rPr>
        <w:t>d</w:t>
      </w:r>
      <w:r>
        <w:rPr>
          <w:i/>
          <w:iCs/>
          <w:sz w:val="22"/>
          <w:szCs w:val="22"/>
        </w:rPr>
        <w:t>e re</w:t>
      </w:r>
      <w:r>
        <w:rPr>
          <w:i/>
          <w:iCs/>
          <w:spacing w:val="-2"/>
          <w:sz w:val="22"/>
          <w:szCs w:val="22"/>
        </w:rPr>
        <w:t>p</w:t>
      </w:r>
      <w:r>
        <w:rPr>
          <w:i/>
          <w:iCs/>
          <w:spacing w:val="-3"/>
          <w:sz w:val="22"/>
          <w:szCs w:val="22"/>
        </w:rPr>
        <w:t>o</w:t>
      </w:r>
      <w:r>
        <w:rPr>
          <w:i/>
          <w:iCs/>
          <w:sz w:val="22"/>
          <w:szCs w:val="22"/>
        </w:rPr>
        <w:t>r</w:t>
      </w:r>
      <w:r>
        <w:rPr>
          <w:i/>
          <w:iCs/>
          <w:spacing w:val="1"/>
          <w:sz w:val="22"/>
          <w:szCs w:val="22"/>
        </w:rPr>
        <w:t>t</w:t>
      </w:r>
      <w:r>
        <w:rPr>
          <w:i/>
          <w:iCs/>
          <w:spacing w:val="-4"/>
          <w:sz w:val="22"/>
          <w:szCs w:val="22"/>
        </w:rPr>
        <w:t>)</w:t>
      </w:r>
      <w:r>
        <w:rPr>
          <w:i/>
          <w:iCs/>
          <w:sz w:val="22"/>
          <w:szCs w:val="22"/>
        </w:rPr>
        <w:t>]</w:t>
      </w:r>
    </w:p>
    <w:p w:rsidR="00F55352" w:rsidRDefault="00F55352">
      <w:pPr>
        <w:kinsoku w:val="0"/>
        <w:overflowPunct w:val="0"/>
        <w:spacing w:before="4" w:line="160" w:lineRule="exact"/>
        <w:rPr>
          <w:sz w:val="16"/>
          <w:szCs w:val="16"/>
        </w:rPr>
      </w:pPr>
    </w:p>
    <w:p w:rsidR="00F55352" w:rsidRDefault="00F55352">
      <w:pPr>
        <w:kinsoku w:val="0"/>
        <w:overflowPunct w:val="0"/>
        <w:spacing w:before="4" w:line="160" w:lineRule="exact"/>
        <w:rPr>
          <w:sz w:val="16"/>
          <w:szCs w:val="16"/>
        </w:rPr>
        <w:sectPr w:rsidR="00F55352">
          <w:headerReference w:type="default" r:id="rId12"/>
          <w:pgSz w:w="11907" w:h="16840"/>
          <w:pgMar w:top="1560" w:right="1300" w:bottom="280" w:left="1300" w:header="0" w:footer="0" w:gutter="0"/>
          <w:cols w:space="720" w:equalWidth="0">
            <w:col w:w="9307"/>
          </w:cols>
          <w:noEndnote/>
        </w:sectPr>
      </w:pPr>
    </w:p>
    <w:p w:rsidR="00F55352" w:rsidRDefault="00F55352">
      <w:pPr>
        <w:tabs>
          <w:tab w:val="left" w:pos="5850"/>
        </w:tabs>
        <w:kinsoku w:val="0"/>
        <w:overflowPunct w:val="0"/>
        <w:spacing w:before="72"/>
        <w:ind w:left="135"/>
        <w:rPr>
          <w:sz w:val="22"/>
          <w:szCs w:val="22"/>
        </w:rPr>
      </w:pPr>
      <w:r>
        <w:rPr>
          <w:spacing w:val="-1"/>
          <w:sz w:val="22"/>
          <w:szCs w:val="22"/>
        </w:rPr>
        <w:lastRenderedPageBreak/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 xml:space="preserve">e 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séan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’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st 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é</w:t>
      </w:r>
      <w:r>
        <w:rPr>
          <w:sz w:val="22"/>
          <w:szCs w:val="22"/>
        </w:rPr>
        <w:t>r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 xml:space="preserve">ulée 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 xml:space="preserve">en 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és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nce 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 xml:space="preserve">de 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F55352" w:rsidRDefault="00F55352">
      <w:pPr>
        <w:kinsoku w:val="0"/>
        <w:overflowPunct w:val="0"/>
        <w:spacing w:before="72"/>
        <w:ind w:left="133"/>
        <w:rPr>
          <w:sz w:val="22"/>
          <w:szCs w:val="22"/>
        </w:rPr>
      </w:pPr>
      <w:r>
        <w:br w:type="column"/>
      </w:r>
      <w:r>
        <w:rPr>
          <w:i/>
          <w:iCs/>
          <w:spacing w:val="2"/>
          <w:sz w:val="22"/>
          <w:szCs w:val="22"/>
        </w:rPr>
        <w:lastRenderedPageBreak/>
        <w:t>[</w:t>
      </w:r>
      <w:proofErr w:type="gramStart"/>
      <w:r>
        <w:rPr>
          <w:i/>
          <w:iCs/>
          <w:spacing w:val="-3"/>
          <w:sz w:val="22"/>
          <w:szCs w:val="22"/>
        </w:rPr>
        <w:t>n</w:t>
      </w:r>
      <w:r>
        <w:rPr>
          <w:i/>
          <w:iCs/>
          <w:sz w:val="22"/>
          <w:szCs w:val="22"/>
        </w:rPr>
        <w:t>o</w:t>
      </w:r>
      <w:r>
        <w:rPr>
          <w:i/>
          <w:iCs/>
          <w:spacing w:val="-2"/>
          <w:sz w:val="22"/>
          <w:szCs w:val="22"/>
        </w:rPr>
        <w:t>m</w:t>
      </w:r>
      <w:r>
        <w:rPr>
          <w:i/>
          <w:iCs/>
          <w:sz w:val="22"/>
          <w:szCs w:val="22"/>
        </w:rPr>
        <w:t>bre</w:t>
      </w:r>
      <w:proofErr w:type="gramEnd"/>
      <w:r>
        <w:rPr>
          <w:i/>
          <w:iCs/>
          <w:sz w:val="22"/>
          <w:szCs w:val="22"/>
        </w:rPr>
        <w:t xml:space="preserve">  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de  </w:t>
      </w:r>
      <w:r>
        <w:rPr>
          <w:i/>
          <w:iCs/>
          <w:spacing w:val="5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prése</w:t>
      </w:r>
      <w:r>
        <w:rPr>
          <w:i/>
          <w:iCs/>
          <w:spacing w:val="-3"/>
          <w:sz w:val="22"/>
          <w:szCs w:val="22"/>
        </w:rPr>
        <w:t>n</w:t>
      </w:r>
      <w:r>
        <w:rPr>
          <w:i/>
          <w:iCs/>
          <w:sz w:val="22"/>
          <w:szCs w:val="22"/>
        </w:rPr>
        <w:t xml:space="preserve">ts  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parmi  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l</w:t>
      </w:r>
      <w:r>
        <w:rPr>
          <w:i/>
          <w:iCs/>
          <w:sz w:val="22"/>
          <w:szCs w:val="22"/>
        </w:rPr>
        <w:t>es</w:t>
      </w:r>
    </w:p>
    <w:p w:rsidR="00F55352" w:rsidRDefault="00F55352">
      <w:pPr>
        <w:kinsoku w:val="0"/>
        <w:overflowPunct w:val="0"/>
        <w:spacing w:before="72"/>
        <w:ind w:left="133"/>
        <w:rPr>
          <w:sz w:val="22"/>
          <w:szCs w:val="22"/>
        </w:rPr>
        <w:sectPr w:rsidR="00F55352">
          <w:type w:val="continuous"/>
          <w:pgSz w:w="11907" w:h="16840"/>
          <w:pgMar w:top="1340" w:right="1300" w:bottom="280" w:left="1300" w:header="720" w:footer="720" w:gutter="0"/>
          <w:cols w:num="2" w:space="720" w:equalWidth="0">
            <w:col w:w="5851" w:space="40"/>
            <w:col w:w="3416"/>
          </w:cols>
          <w:noEndnote/>
        </w:sectPr>
      </w:pPr>
    </w:p>
    <w:p w:rsidR="00F55352" w:rsidRDefault="00F55352">
      <w:pPr>
        <w:tabs>
          <w:tab w:val="left" w:pos="9189"/>
        </w:tabs>
        <w:kinsoku w:val="0"/>
        <w:overflowPunct w:val="0"/>
        <w:spacing w:before="37" w:line="276" w:lineRule="auto"/>
        <w:ind w:left="116" w:right="116"/>
        <w:jc w:val="both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lastRenderedPageBreak/>
        <w:t>soumi</w:t>
      </w:r>
      <w:r>
        <w:rPr>
          <w:i/>
          <w:iCs/>
          <w:spacing w:val="-2"/>
          <w:sz w:val="22"/>
          <w:szCs w:val="22"/>
        </w:rPr>
        <w:t>s</w:t>
      </w:r>
      <w:r>
        <w:rPr>
          <w:i/>
          <w:iCs/>
          <w:sz w:val="22"/>
          <w:szCs w:val="22"/>
        </w:rPr>
        <w:t>s</w:t>
      </w:r>
      <w:r>
        <w:rPr>
          <w:i/>
          <w:iCs/>
          <w:spacing w:val="1"/>
          <w:sz w:val="22"/>
          <w:szCs w:val="22"/>
        </w:rPr>
        <w:t>i</w:t>
      </w:r>
      <w:r>
        <w:rPr>
          <w:i/>
          <w:iCs/>
          <w:sz w:val="22"/>
          <w:szCs w:val="22"/>
        </w:rPr>
        <w:t>o</w:t>
      </w:r>
      <w:r>
        <w:rPr>
          <w:i/>
          <w:iCs/>
          <w:spacing w:val="-3"/>
          <w:sz w:val="22"/>
          <w:szCs w:val="22"/>
        </w:rPr>
        <w:t>n</w:t>
      </w:r>
      <w:r>
        <w:rPr>
          <w:i/>
          <w:iCs/>
          <w:sz w:val="22"/>
          <w:szCs w:val="22"/>
        </w:rPr>
        <w:t>na</w:t>
      </w:r>
      <w:r>
        <w:rPr>
          <w:i/>
          <w:iCs/>
          <w:spacing w:val="-2"/>
          <w:sz w:val="22"/>
          <w:szCs w:val="22"/>
        </w:rPr>
        <w:t>i</w:t>
      </w:r>
      <w:r>
        <w:rPr>
          <w:i/>
          <w:iCs/>
          <w:sz w:val="22"/>
          <w:szCs w:val="22"/>
        </w:rPr>
        <w:t>re</w:t>
      </w:r>
      <w:r>
        <w:rPr>
          <w:i/>
          <w:iCs/>
          <w:spacing w:val="-5"/>
          <w:sz w:val="22"/>
          <w:szCs w:val="22"/>
        </w:rPr>
        <w:t>s</w:t>
      </w:r>
      <w:proofErr w:type="gramEnd"/>
      <w:r>
        <w:rPr>
          <w:i/>
          <w:iCs/>
          <w:sz w:val="22"/>
          <w:szCs w:val="22"/>
        </w:rPr>
        <w:t xml:space="preserve">]      </w:t>
      </w:r>
      <w:r>
        <w:rPr>
          <w:i/>
          <w:iCs/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pr</w:t>
      </w:r>
      <w:r>
        <w:rPr>
          <w:spacing w:val="-2"/>
          <w:sz w:val="22"/>
          <w:szCs w:val="22"/>
        </w:rPr>
        <w:t>é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ts      </w:t>
      </w:r>
      <w:r>
        <w:rPr>
          <w:spacing w:val="3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 xml:space="preserve">es      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 xml:space="preserve">,      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t,      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le      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as      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é</w:t>
      </w:r>
      <w:r>
        <w:rPr>
          <w:sz w:val="22"/>
          <w:szCs w:val="22"/>
        </w:rPr>
        <w:t>chéa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t,  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[in</w:t>
      </w:r>
      <w:r>
        <w:rPr>
          <w:i/>
          <w:iCs/>
          <w:spacing w:val="-3"/>
          <w:sz w:val="22"/>
          <w:szCs w:val="22"/>
        </w:rPr>
        <w:t>d</w:t>
      </w:r>
      <w:r>
        <w:rPr>
          <w:i/>
          <w:iCs/>
          <w:sz w:val="22"/>
          <w:szCs w:val="22"/>
        </w:rPr>
        <w:t>iqu</w:t>
      </w:r>
      <w:r>
        <w:rPr>
          <w:i/>
          <w:iCs/>
          <w:spacing w:val="-2"/>
          <w:sz w:val="22"/>
          <w:szCs w:val="22"/>
        </w:rPr>
        <w:t>e</w:t>
      </w:r>
      <w:r>
        <w:rPr>
          <w:i/>
          <w:iCs/>
          <w:sz w:val="22"/>
          <w:szCs w:val="22"/>
        </w:rPr>
        <w:t>r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le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n</w:t>
      </w:r>
      <w:r>
        <w:rPr>
          <w:i/>
          <w:iCs/>
          <w:sz w:val="22"/>
          <w:szCs w:val="22"/>
        </w:rPr>
        <w:t>om</w:t>
      </w:r>
      <w:r>
        <w:rPr>
          <w:i/>
          <w:iCs/>
          <w:spacing w:val="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de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l</w:t>
      </w:r>
      <w:r>
        <w:rPr>
          <w:i/>
          <w:iCs/>
          <w:sz w:val="22"/>
          <w:szCs w:val="22"/>
        </w:rPr>
        <w:t>’ob</w:t>
      </w:r>
      <w:r>
        <w:rPr>
          <w:i/>
          <w:iCs/>
          <w:spacing w:val="-2"/>
          <w:sz w:val="22"/>
          <w:szCs w:val="22"/>
        </w:rPr>
        <w:t>s</w:t>
      </w:r>
      <w:r>
        <w:rPr>
          <w:i/>
          <w:iCs/>
          <w:sz w:val="22"/>
          <w:szCs w:val="22"/>
        </w:rPr>
        <w:t>e</w:t>
      </w:r>
      <w:r>
        <w:rPr>
          <w:i/>
          <w:iCs/>
          <w:spacing w:val="-2"/>
          <w:sz w:val="22"/>
          <w:szCs w:val="22"/>
        </w:rPr>
        <w:t>r</w:t>
      </w:r>
      <w:r>
        <w:rPr>
          <w:i/>
          <w:iCs/>
          <w:sz w:val="22"/>
          <w:szCs w:val="22"/>
        </w:rPr>
        <w:t>va</w:t>
      </w:r>
      <w:r>
        <w:rPr>
          <w:i/>
          <w:iCs/>
          <w:spacing w:val="1"/>
          <w:sz w:val="22"/>
          <w:szCs w:val="22"/>
        </w:rPr>
        <w:t>t</w:t>
      </w:r>
      <w:r>
        <w:rPr>
          <w:i/>
          <w:iCs/>
          <w:sz w:val="22"/>
          <w:szCs w:val="22"/>
        </w:rPr>
        <w:t>e</w:t>
      </w:r>
      <w:r>
        <w:rPr>
          <w:i/>
          <w:iCs/>
          <w:spacing w:val="-2"/>
          <w:sz w:val="22"/>
          <w:szCs w:val="22"/>
        </w:rPr>
        <w:t>ur</w:t>
      </w:r>
      <w:r>
        <w:rPr>
          <w:i/>
          <w:iCs/>
          <w:spacing w:val="5"/>
          <w:sz w:val="22"/>
          <w:szCs w:val="22"/>
        </w:rPr>
        <w:t>]</w:t>
      </w:r>
      <w:r>
        <w:rPr>
          <w:i/>
          <w:iCs/>
          <w:sz w:val="22"/>
          <w:szCs w:val="22"/>
        </w:rPr>
        <w:t>,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ur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ép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ndant</w:t>
      </w:r>
      <w:r>
        <w:rPr>
          <w:spacing w:val="7"/>
          <w:sz w:val="22"/>
          <w:szCs w:val="22"/>
        </w:rPr>
        <w:t xml:space="preserve"> </w:t>
      </w:r>
      <w:r>
        <w:rPr>
          <w:i/>
          <w:iCs/>
          <w:spacing w:val="2"/>
          <w:sz w:val="22"/>
          <w:szCs w:val="22"/>
        </w:rPr>
        <w:t>[</w:t>
      </w:r>
      <w:r>
        <w:rPr>
          <w:i/>
          <w:iCs/>
          <w:sz w:val="22"/>
          <w:szCs w:val="22"/>
        </w:rPr>
        <w:t>à</w:t>
      </w:r>
      <w:r>
        <w:rPr>
          <w:i/>
          <w:iCs/>
          <w:spacing w:val="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sup</w:t>
      </w:r>
      <w:r>
        <w:rPr>
          <w:i/>
          <w:iCs/>
          <w:spacing w:val="-2"/>
          <w:sz w:val="22"/>
          <w:szCs w:val="22"/>
        </w:rPr>
        <w:t>p</w:t>
      </w:r>
      <w:r>
        <w:rPr>
          <w:i/>
          <w:iCs/>
          <w:sz w:val="22"/>
          <w:szCs w:val="22"/>
        </w:rPr>
        <w:t>r</w:t>
      </w:r>
      <w:r>
        <w:rPr>
          <w:i/>
          <w:iCs/>
          <w:spacing w:val="1"/>
          <w:sz w:val="22"/>
          <w:szCs w:val="22"/>
        </w:rPr>
        <w:t>i</w:t>
      </w:r>
      <w:r>
        <w:rPr>
          <w:i/>
          <w:iCs/>
          <w:spacing w:val="-2"/>
          <w:sz w:val="22"/>
          <w:szCs w:val="22"/>
        </w:rPr>
        <w:t>me</w:t>
      </w:r>
      <w:r>
        <w:rPr>
          <w:i/>
          <w:iCs/>
          <w:sz w:val="22"/>
          <w:szCs w:val="22"/>
        </w:rPr>
        <w:t>r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s</w:t>
      </w:r>
      <w:r>
        <w:rPr>
          <w:i/>
          <w:iCs/>
          <w:sz w:val="22"/>
          <w:szCs w:val="22"/>
        </w:rPr>
        <w:t>i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l’A</w:t>
      </w:r>
      <w:r>
        <w:rPr>
          <w:i/>
          <w:iCs/>
          <w:spacing w:val="-4"/>
          <w:sz w:val="22"/>
          <w:szCs w:val="22"/>
        </w:rPr>
        <w:t>R</w:t>
      </w:r>
      <w:r>
        <w:rPr>
          <w:i/>
          <w:iCs/>
          <w:sz w:val="22"/>
          <w:szCs w:val="22"/>
        </w:rPr>
        <w:t>MP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n</w:t>
      </w:r>
      <w:r>
        <w:rPr>
          <w:i/>
          <w:iCs/>
          <w:sz w:val="22"/>
          <w:szCs w:val="22"/>
        </w:rPr>
        <w:t>’a</w:t>
      </w:r>
      <w:r>
        <w:rPr>
          <w:i/>
          <w:iCs/>
          <w:spacing w:val="9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p</w:t>
      </w:r>
      <w:r>
        <w:rPr>
          <w:i/>
          <w:iCs/>
          <w:sz w:val="22"/>
          <w:szCs w:val="22"/>
        </w:rPr>
        <w:t>as</w:t>
      </w:r>
      <w:r>
        <w:rPr>
          <w:i/>
          <w:iCs/>
          <w:spacing w:val="10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d</w:t>
      </w:r>
      <w:r>
        <w:rPr>
          <w:i/>
          <w:iCs/>
          <w:sz w:val="22"/>
          <w:szCs w:val="22"/>
        </w:rPr>
        <w:t>é</w:t>
      </w:r>
      <w:r>
        <w:rPr>
          <w:i/>
          <w:iCs/>
          <w:spacing w:val="-2"/>
          <w:sz w:val="22"/>
          <w:szCs w:val="22"/>
        </w:rPr>
        <w:t>s</w:t>
      </w:r>
      <w:r>
        <w:rPr>
          <w:i/>
          <w:iCs/>
          <w:sz w:val="22"/>
          <w:szCs w:val="22"/>
        </w:rPr>
        <w:t>ig</w:t>
      </w:r>
      <w:r>
        <w:rPr>
          <w:i/>
          <w:iCs/>
          <w:spacing w:val="-3"/>
          <w:sz w:val="22"/>
          <w:szCs w:val="22"/>
        </w:rPr>
        <w:t>n</w:t>
      </w:r>
      <w:r>
        <w:rPr>
          <w:i/>
          <w:iCs/>
          <w:sz w:val="22"/>
          <w:szCs w:val="22"/>
        </w:rPr>
        <w:t>é l’o</w:t>
      </w:r>
      <w:r>
        <w:rPr>
          <w:i/>
          <w:iCs/>
          <w:spacing w:val="-3"/>
          <w:sz w:val="22"/>
          <w:szCs w:val="22"/>
        </w:rPr>
        <w:t>b</w:t>
      </w:r>
      <w:r>
        <w:rPr>
          <w:i/>
          <w:iCs/>
          <w:sz w:val="22"/>
          <w:szCs w:val="22"/>
        </w:rPr>
        <w:t>se</w:t>
      </w:r>
      <w:r>
        <w:rPr>
          <w:i/>
          <w:iCs/>
          <w:spacing w:val="-2"/>
          <w:sz w:val="22"/>
          <w:szCs w:val="22"/>
        </w:rPr>
        <w:t>r</w:t>
      </w:r>
      <w:r>
        <w:rPr>
          <w:i/>
          <w:iCs/>
          <w:sz w:val="22"/>
          <w:szCs w:val="22"/>
        </w:rPr>
        <w:t>va</w:t>
      </w:r>
      <w:r>
        <w:rPr>
          <w:i/>
          <w:iCs/>
          <w:spacing w:val="-2"/>
          <w:sz w:val="22"/>
          <w:szCs w:val="22"/>
        </w:rPr>
        <w:t>t</w:t>
      </w:r>
      <w:r>
        <w:rPr>
          <w:i/>
          <w:iCs/>
          <w:sz w:val="22"/>
          <w:szCs w:val="22"/>
        </w:rPr>
        <w:t>eur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ind</w:t>
      </w:r>
      <w:r>
        <w:rPr>
          <w:i/>
          <w:iCs/>
          <w:spacing w:val="-2"/>
          <w:sz w:val="22"/>
          <w:szCs w:val="22"/>
        </w:rPr>
        <w:t>é</w:t>
      </w:r>
      <w:r>
        <w:rPr>
          <w:i/>
          <w:iCs/>
          <w:sz w:val="22"/>
          <w:szCs w:val="22"/>
        </w:rPr>
        <w:t>penda</w:t>
      </w:r>
      <w:r>
        <w:rPr>
          <w:i/>
          <w:iCs/>
          <w:spacing w:val="-2"/>
          <w:sz w:val="22"/>
          <w:szCs w:val="22"/>
        </w:rPr>
        <w:t>n</w:t>
      </w:r>
      <w:r>
        <w:rPr>
          <w:i/>
          <w:iCs/>
          <w:spacing w:val="-3"/>
          <w:sz w:val="22"/>
          <w:szCs w:val="22"/>
        </w:rPr>
        <w:t>t</w:t>
      </w:r>
      <w:r>
        <w:rPr>
          <w:i/>
          <w:iCs/>
          <w:spacing w:val="3"/>
          <w:sz w:val="22"/>
          <w:szCs w:val="22"/>
        </w:rPr>
        <w:t>]</w:t>
      </w:r>
      <w:r>
        <w:rPr>
          <w:sz w:val="22"/>
          <w:szCs w:val="22"/>
        </w:rPr>
        <w:t>.</w:t>
      </w:r>
    </w:p>
    <w:p w:rsidR="00F55352" w:rsidRDefault="00F55352">
      <w:pPr>
        <w:kinsoku w:val="0"/>
        <w:overflowPunct w:val="0"/>
        <w:spacing w:before="9" w:line="190" w:lineRule="exact"/>
        <w:rPr>
          <w:sz w:val="19"/>
          <w:szCs w:val="19"/>
        </w:rPr>
      </w:pPr>
    </w:p>
    <w:p w:rsidR="00F55352" w:rsidRDefault="00F55352">
      <w:pPr>
        <w:kinsoku w:val="0"/>
        <w:overflowPunct w:val="0"/>
        <w:ind w:left="116" w:right="116" w:firstLine="338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près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oir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é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ié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des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eç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espo</w:t>
      </w:r>
      <w:r>
        <w:rPr>
          <w:spacing w:val="-3"/>
          <w:sz w:val="22"/>
          <w:szCs w:val="22"/>
        </w:rPr>
        <w:t>nd</w:t>
      </w:r>
      <w:r>
        <w:rPr>
          <w:sz w:val="22"/>
          <w:szCs w:val="22"/>
        </w:rPr>
        <w:t>ent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à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eux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its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au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is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re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é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la co</w:t>
      </w:r>
      <w:r>
        <w:rPr>
          <w:spacing w:val="-2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ission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ro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édé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à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ur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ou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ure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é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aux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ions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DAO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Les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s ont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é</w:t>
      </w:r>
      <w:r>
        <w:rPr>
          <w:sz w:val="22"/>
          <w:szCs w:val="22"/>
        </w:rPr>
        <w:t>té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fa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F55352" w:rsidRDefault="00F55352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D92F59" w:rsidRPr="00D92F59" w:rsidRDefault="00D92F59" w:rsidP="00D92F59">
      <w:pPr>
        <w:numPr>
          <w:ilvl w:val="0"/>
          <w:numId w:val="3"/>
        </w:numPr>
        <w:tabs>
          <w:tab w:val="left" w:pos="495"/>
          <w:tab w:val="left" w:pos="7482"/>
        </w:tabs>
        <w:kinsoku w:val="0"/>
        <w:overflowPunct w:val="0"/>
        <w:spacing w:after="240"/>
        <w:ind w:left="495"/>
        <w:rPr>
          <w:sz w:val="22"/>
          <w:szCs w:val="22"/>
        </w:rPr>
      </w:pPr>
      <w:r>
        <w:rPr>
          <w:sz w:val="22"/>
          <w:szCs w:val="22"/>
        </w:rPr>
        <w:t xml:space="preserve">Nombre de dossiers acquis par les </w:t>
      </w:r>
      <w:proofErr w:type="gramStart"/>
      <w:r>
        <w:rPr>
          <w:sz w:val="22"/>
          <w:szCs w:val="22"/>
        </w:rPr>
        <w:t xml:space="preserve">candidats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F55352" w:rsidRDefault="00F55352">
      <w:pPr>
        <w:numPr>
          <w:ilvl w:val="0"/>
          <w:numId w:val="3"/>
        </w:numPr>
        <w:tabs>
          <w:tab w:val="left" w:pos="495"/>
          <w:tab w:val="left" w:pos="7482"/>
        </w:tabs>
        <w:kinsoku w:val="0"/>
        <w:overflowPunct w:val="0"/>
        <w:ind w:left="495"/>
        <w:rPr>
          <w:sz w:val="22"/>
          <w:szCs w:val="22"/>
        </w:rPr>
      </w:pP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bre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is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eç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ant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’he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ite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dé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ôt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o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F55352" w:rsidRDefault="00F55352">
      <w:pPr>
        <w:kinsoku w:val="0"/>
        <w:overflowPunct w:val="0"/>
        <w:spacing w:before="3" w:line="120" w:lineRule="exact"/>
        <w:rPr>
          <w:sz w:val="12"/>
          <w:szCs w:val="12"/>
        </w:rPr>
      </w:pPr>
    </w:p>
    <w:p w:rsidR="00F55352" w:rsidRDefault="00F55352">
      <w:pPr>
        <w:numPr>
          <w:ilvl w:val="0"/>
          <w:numId w:val="3"/>
        </w:numPr>
        <w:tabs>
          <w:tab w:val="left" w:pos="495"/>
          <w:tab w:val="left" w:pos="8005"/>
        </w:tabs>
        <w:kinsoku w:val="0"/>
        <w:overflowPunct w:val="0"/>
        <w:spacing w:line="252" w:lineRule="exact"/>
        <w:ind w:left="495" w:right="482"/>
        <w:rPr>
          <w:sz w:val="22"/>
          <w:szCs w:val="22"/>
        </w:rPr>
      </w:pP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bre de pl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ir</w:t>
      </w:r>
      <w:r>
        <w:rPr>
          <w:spacing w:val="-2"/>
          <w:sz w:val="22"/>
          <w:szCs w:val="22"/>
        </w:rPr>
        <w:t>é</w:t>
      </w:r>
      <w:r>
        <w:rPr>
          <w:sz w:val="22"/>
          <w:szCs w:val="22"/>
        </w:rPr>
        <w:t>s c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é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à 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a 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océd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é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ue dans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le 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;</w:t>
      </w:r>
      <w:proofErr w:type="gram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eux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ci n’ont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é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é ou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ont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>és aux sou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nna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res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és.</w:t>
      </w:r>
    </w:p>
    <w:p w:rsidR="00F55352" w:rsidRDefault="00F55352">
      <w:pPr>
        <w:kinsoku w:val="0"/>
        <w:overflowPunct w:val="0"/>
        <w:spacing w:before="2" w:line="120" w:lineRule="exact"/>
        <w:rPr>
          <w:sz w:val="12"/>
          <w:szCs w:val="12"/>
        </w:rPr>
      </w:pPr>
    </w:p>
    <w:p w:rsidR="00F55352" w:rsidRDefault="00F55352">
      <w:pPr>
        <w:numPr>
          <w:ilvl w:val="0"/>
          <w:numId w:val="3"/>
        </w:numPr>
        <w:tabs>
          <w:tab w:val="left" w:pos="495"/>
          <w:tab w:val="left" w:pos="4156"/>
        </w:tabs>
        <w:kinsoku w:val="0"/>
        <w:overflowPunct w:val="0"/>
        <w:spacing w:line="252" w:lineRule="exact"/>
        <w:ind w:left="495" w:right="119"/>
        <w:rPr>
          <w:sz w:val="22"/>
          <w:szCs w:val="22"/>
        </w:rPr>
      </w:pP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bre  de 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lis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 xml:space="preserve">ués </w:t>
      </w:r>
      <w:proofErr w:type="gramStart"/>
      <w:r>
        <w:rPr>
          <w:sz w:val="22"/>
          <w:szCs w:val="22"/>
        </w:rPr>
        <w:t>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;</w:t>
      </w:r>
      <w:proofErr w:type="gramEnd"/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 n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eaux  p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is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é</w:t>
      </w:r>
      <w:r>
        <w:rPr>
          <w:sz w:val="22"/>
          <w:szCs w:val="22"/>
        </w:rPr>
        <w:t>té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ou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5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ceux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 xml:space="preserve">i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t pa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 xml:space="preserve">enus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ant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’o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pas </w:t>
      </w:r>
      <w:r>
        <w:rPr>
          <w:spacing w:val="-2"/>
          <w:sz w:val="22"/>
          <w:szCs w:val="22"/>
        </w:rPr>
        <w:t>é</w:t>
      </w:r>
      <w:r>
        <w:rPr>
          <w:sz w:val="22"/>
          <w:szCs w:val="22"/>
        </w:rPr>
        <w:t>té ou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ont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</w:t>
      </w:r>
      <w:r>
        <w:rPr>
          <w:spacing w:val="-2"/>
          <w:sz w:val="22"/>
          <w:szCs w:val="22"/>
        </w:rPr>
        <w:t>n</w:t>
      </w:r>
      <w:r>
        <w:rPr>
          <w:spacing w:val="-3"/>
          <w:sz w:val="22"/>
          <w:szCs w:val="22"/>
        </w:rPr>
        <w:t>v</w:t>
      </w:r>
      <w:r>
        <w:rPr>
          <w:spacing w:val="2"/>
          <w:sz w:val="22"/>
          <w:szCs w:val="22"/>
        </w:rPr>
        <w:t>o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>és aux s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ission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con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és.</w:t>
      </w:r>
    </w:p>
    <w:p w:rsidR="00F55352" w:rsidRDefault="00F55352">
      <w:pPr>
        <w:kinsoku w:val="0"/>
        <w:overflowPunct w:val="0"/>
        <w:spacing w:before="2" w:line="120" w:lineRule="exact"/>
        <w:rPr>
          <w:sz w:val="12"/>
          <w:szCs w:val="12"/>
        </w:rPr>
      </w:pPr>
    </w:p>
    <w:p w:rsidR="00F55352" w:rsidRDefault="00F55352">
      <w:pPr>
        <w:numPr>
          <w:ilvl w:val="0"/>
          <w:numId w:val="3"/>
        </w:numPr>
        <w:tabs>
          <w:tab w:val="left" w:pos="495"/>
          <w:tab w:val="left" w:pos="3870"/>
        </w:tabs>
        <w:kinsoku w:val="0"/>
        <w:overflowPunct w:val="0"/>
        <w:spacing w:line="252" w:lineRule="exact"/>
        <w:ind w:left="495" w:right="117"/>
        <w:rPr>
          <w:sz w:val="22"/>
          <w:szCs w:val="22"/>
        </w:rPr>
      </w:pP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bre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d’of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res</w:t>
      </w:r>
      <w:r>
        <w:rPr>
          <w:spacing w:val="1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odifi</w:t>
      </w:r>
      <w:r>
        <w:rPr>
          <w:spacing w:val="-2"/>
          <w:sz w:val="22"/>
          <w:szCs w:val="22"/>
        </w:rPr>
        <w:t>é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;</w:t>
      </w:r>
      <w:proofErr w:type="gramEnd"/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enu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l’en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oppe</w:t>
      </w:r>
      <w:r>
        <w:rPr>
          <w:spacing w:val="1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é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 xml:space="preserve">« 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ic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»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é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é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qué co</w:t>
      </w:r>
      <w:r>
        <w:rPr>
          <w:spacing w:val="-2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é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é</w:t>
      </w:r>
      <w:r>
        <w:rPr>
          <w:spacing w:val="-2"/>
          <w:sz w:val="22"/>
          <w:szCs w:val="22"/>
        </w:rPr>
        <w:t xml:space="preserve"> a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 xml:space="preserve">té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ux do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’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e.</w:t>
      </w:r>
    </w:p>
    <w:p w:rsidR="00F55352" w:rsidRDefault="00F55352">
      <w:pPr>
        <w:kinsoku w:val="0"/>
        <w:overflowPunct w:val="0"/>
        <w:spacing w:before="6" w:line="110" w:lineRule="exact"/>
        <w:rPr>
          <w:sz w:val="11"/>
          <w:szCs w:val="11"/>
        </w:rPr>
      </w:pPr>
    </w:p>
    <w:p w:rsidR="00F55352" w:rsidRDefault="00F55352">
      <w:pPr>
        <w:numPr>
          <w:ilvl w:val="0"/>
          <w:numId w:val="3"/>
        </w:numPr>
        <w:tabs>
          <w:tab w:val="left" w:pos="495"/>
          <w:tab w:val="left" w:pos="7802"/>
        </w:tabs>
        <w:kinsoku w:val="0"/>
        <w:overflowPunct w:val="0"/>
        <w:spacing w:line="241" w:lineRule="auto"/>
        <w:ind w:left="495" w:right="115"/>
        <w:rPr>
          <w:sz w:val="22"/>
          <w:szCs w:val="22"/>
        </w:rPr>
      </w:pP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bre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is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reç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è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’he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ite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dé</w:t>
      </w:r>
      <w:r>
        <w:rPr>
          <w:spacing w:val="-2"/>
          <w:sz w:val="22"/>
          <w:szCs w:val="22"/>
        </w:rPr>
        <w:t>p</w:t>
      </w:r>
      <w:r>
        <w:rPr>
          <w:spacing w:val="-3"/>
          <w:sz w:val="22"/>
          <w:szCs w:val="22"/>
        </w:rPr>
        <w:t>ô</w:t>
      </w:r>
      <w:r>
        <w:rPr>
          <w:sz w:val="22"/>
          <w:szCs w:val="22"/>
        </w:rPr>
        <w:t>t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;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eux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ci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n’o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 xml:space="preserve">t pas </w:t>
      </w:r>
      <w:r>
        <w:rPr>
          <w:spacing w:val="-2"/>
          <w:sz w:val="22"/>
          <w:szCs w:val="22"/>
        </w:rPr>
        <w:t>é</w:t>
      </w:r>
      <w:r>
        <w:rPr>
          <w:sz w:val="22"/>
          <w:szCs w:val="22"/>
        </w:rPr>
        <w:t>té ou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ont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</w:t>
      </w:r>
      <w:r>
        <w:rPr>
          <w:spacing w:val="-2"/>
          <w:sz w:val="22"/>
          <w:szCs w:val="22"/>
        </w:rPr>
        <w:t>n</w:t>
      </w:r>
      <w:r>
        <w:rPr>
          <w:spacing w:val="-3"/>
          <w:sz w:val="22"/>
          <w:szCs w:val="22"/>
        </w:rPr>
        <w:t>v</w:t>
      </w:r>
      <w:r>
        <w:rPr>
          <w:spacing w:val="2"/>
          <w:sz w:val="22"/>
          <w:szCs w:val="22"/>
        </w:rPr>
        <w:t>o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>és aux s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ission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con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és.</w:t>
      </w:r>
    </w:p>
    <w:p w:rsidR="00F55352" w:rsidRDefault="00F55352">
      <w:pPr>
        <w:numPr>
          <w:ilvl w:val="0"/>
          <w:numId w:val="3"/>
        </w:numPr>
        <w:tabs>
          <w:tab w:val="left" w:pos="495"/>
          <w:tab w:val="left" w:pos="7802"/>
        </w:tabs>
        <w:kinsoku w:val="0"/>
        <w:overflowPunct w:val="0"/>
        <w:spacing w:line="241" w:lineRule="auto"/>
        <w:ind w:left="495" w:right="115"/>
        <w:rPr>
          <w:sz w:val="22"/>
          <w:szCs w:val="22"/>
        </w:rPr>
        <w:sectPr w:rsidR="00F55352">
          <w:type w:val="continuous"/>
          <w:pgSz w:w="11907" w:h="16840"/>
          <w:pgMar w:top="1340" w:right="1300" w:bottom="280" w:left="1300" w:header="720" w:footer="720" w:gutter="0"/>
          <w:cols w:space="720" w:equalWidth="0">
            <w:col w:w="9307"/>
          </w:cols>
          <w:noEndnote/>
        </w:sectPr>
      </w:pPr>
    </w:p>
    <w:p w:rsidR="00F55352" w:rsidRDefault="00F55352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F55352" w:rsidRDefault="00F55352">
      <w:pPr>
        <w:tabs>
          <w:tab w:val="left" w:pos="6382"/>
        </w:tabs>
        <w:kinsoku w:val="0"/>
        <w:overflowPunct w:val="0"/>
        <w:ind w:left="399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ission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 xml:space="preserve">c 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rocé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 xml:space="preserve">é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à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>’</w:t>
      </w:r>
      <w:r>
        <w:rPr>
          <w:sz w:val="22"/>
          <w:szCs w:val="22"/>
        </w:rPr>
        <w:t>ou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F55352" w:rsidRDefault="00F55352">
      <w:pPr>
        <w:kinsoku w:val="0"/>
        <w:overflowPunct w:val="0"/>
        <w:spacing w:before="8" w:line="110" w:lineRule="exact"/>
        <w:rPr>
          <w:sz w:val="11"/>
          <w:szCs w:val="11"/>
        </w:rPr>
      </w:pPr>
      <w:r>
        <w:br w:type="column"/>
      </w:r>
    </w:p>
    <w:p w:rsidR="00F55352" w:rsidRDefault="00F55352">
      <w:pPr>
        <w:kinsoku w:val="0"/>
        <w:overflowPunct w:val="0"/>
        <w:ind w:left="74"/>
        <w:rPr>
          <w:sz w:val="22"/>
          <w:szCs w:val="22"/>
        </w:rPr>
      </w:pPr>
      <w:r>
        <w:rPr>
          <w:i/>
          <w:iCs/>
          <w:spacing w:val="2"/>
          <w:sz w:val="22"/>
          <w:szCs w:val="22"/>
        </w:rPr>
        <w:t>[</w:t>
      </w:r>
      <w:proofErr w:type="gramStart"/>
      <w:r>
        <w:rPr>
          <w:i/>
          <w:iCs/>
          <w:spacing w:val="-2"/>
          <w:sz w:val="22"/>
          <w:szCs w:val="22"/>
        </w:rPr>
        <w:t>i</w:t>
      </w:r>
      <w:r>
        <w:rPr>
          <w:i/>
          <w:iCs/>
          <w:sz w:val="22"/>
          <w:szCs w:val="22"/>
        </w:rPr>
        <w:t>ndi</w:t>
      </w:r>
      <w:r>
        <w:rPr>
          <w:i/>
          <w:iCs/>
          <w:spacing w:val="-3"/>
          <w:sz w:val="22"/>
          <w:szCs w:val="22"/>
        </w:rPr>
        <w:t>q</w:t>
      </w:r>
      <w:r>
        <w:rPr>
          <w:i/>
          <w:iCs/>
          <w:sz w:val="22"/>
          <w:szCs w:val="22"/>
        </w:rPr>
        <w:t>uer</w:t>
      </w:r>
      <w:proofErr w:type="gramEnd"/>
      <w:r>
        <w:rPr>
          <w:i/>
          <w:iCs/>
          <w:sz w:val="22"/>
          <w:szCs w:val="22"/>
        </w:rPr>
        <w:t xml:space="preserve"> </w:t>
      </w:r>
      <w:r>
        <w:rPr>
          <w:i/>
          <w:iCs/>
          <w:spacing w:val="3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le </w:t>
      </w:r>
      <w:r>
        <w:rPr>
          <w:i/>
          <w:iCs/>
          <w:spacing w:val="4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no</w:t>
      </w:r>
      <w:r>
        <w:rPr>
          <w:i/>
          <w:iCs/>
          <w:spacing w:val="-2"/>
          <w:sz w:val="22"/>
          <w:szCs w:val="22"/>
        </w:rPr>
        <w:t>m</w:t>
      </w:r>
      <w:r>
        <w:rPr>
          <w:i/>
          <w:iCs/>
          <w:sz w:val="22"/>
          <w:szCs w:val="22"/>
        </w:rPr>
        <w:t xml:space="preserve">bre </w:t>
      </w:r>
      <w:r>
        <w:rPr>
          <w:i/>
          <w:iCs/>
          <w:spacing w:val="6"/>
          <w:sz w:val="22"/>
          <w:szCs w:val="22"/>
        </w:rPr>
        <w:t xml:space="preserve"> </w:t>
      </w:r>
      <w:r>
        <w:rPr>
          <w:i/>
          <w:iCs/>
          <w:spacing w:val="-3"/>
          <w:sz w:val="22"/>
          <w:szCs w:val="22"/>
        </w:rPr>
        <w:t>d</w:t>
      </w:r>
      <w:r>
        <w:rPr>
          <w:i/>
          <w:iCs/>
          <w:sz w:val="22"/>
          <w:szCs w:val="22"/>
        </w:rPr>
        <w:t>’o</w:t>
      </w:r>
      <w:r>
        <w:rPr>
          <w:i/>
          <w:iCs/>
          <w:spacing w:val="-2"/>
          <w:sz w:val="22"/>
          <w:szCs w:val="22"/>
        </w:rPr>
        <w:t>f</w:t>
      </w:r>
      <w:r>
        <w:rPr>
          <w:i/>
          <w:iCs/>
          <w:sz w:val="22"/>
          <w:szCs w:val="22"/>
        </w:rPr>
        <w:t>fr</w:t>
      </w:r>
      <w:r>
        <w:rPr>
          <w:i/>
          <w:iCs/>
          <w:spacing w:val="-2"/>
          <w:sz w:val="22"/>
          <w:szCs w:val="22"/>
        </w:rPr>
        <w:t>e</w:t>
      </w:r>
      <w:r>
        <w:rPr>
          <w:i/>
          <w:iCs/>
          <w:sz w:val="22"/>
          <w:szCs w:val="22"/>
        </w:rPr>
        <w:t>s</w:t>
      </w:r>
    </w:p>
    <w:p w:rsidR="00F55352" w:rsidRDefault="00F55352">
      <w:pPr>
        <w:kinsoku w:val="0"/>
        <w:overflowPunct w:val="0"/>
        <w:ind w:left="74"/>
        <w:rPr>
          <w:sz w:val="22"/>
          <w:szCs w:val="22"/>
        </w:rPr>
        <w:sectPr w:rsidR="00F55352">
          <w:type w:val="continuous"/>
          <w:pgSz w:w="11907" w:h="16840"/>
          <w:pgMar w:top="1340" w:right="1300" w:bottom="280" w:left="1300" w:header="720" w:footer="720" w:gutter="0"/>
          <w:cols w:num="2" w:space="720" w:equalWidth="0">
            <w:col w:w="6383" w:space="40"/>
            <w:col w:w="2884"/>
          </w:cols>
          <w:noEndnote/>
        </w:sectPr>
      </w:pPr>
    </w:p>
    <w:p w:rsidR="00F55352" w:rsidRDefault="00F55352">
      <w:pPr>
        <w:kinsoku w:val="0"/>
        <w:overflowPunct w:val="0"/>
        <w:spacing w:before="2"/>
        <w:ind w:left="116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lastRenderedPageBreak/>
        <w:t>ouve</w:t>
      </w:r>
      <w:r>
        <w:rPr>
          <w:i/>
          <w:iCs/>
          <w:spacing w:val="-2"/>
          <w:sz w:val="22"/>
          <w:szCs w:val="22"/>
        </w:rPr>
        <w:t>r</w:t>
      </w:r>
      <w:r>
        <w:rPr>
          <w:i/>
          <w:iCs/>
          <w:sz w:val="22"/>
          <w:szCs w:val="22"/>
        </w:rPr>
        <w:t>te</w:t>
      </w:r>
      <w:r>
        <w:rPr>
          <w:i/>
          <w:iCs/>
          <w:spacing w:val="-4"/>
          <w:sz w:val="22"/>
          <w:szCs w:val="22"/>
        </w:rPr>
        <w:t>s</w:t>
      </w:r>
      <w:proofErr w:type="gramEnd"/>
      <w:r>
        <w:rPr>
          <w:i/>
          <w:iCs/>
          <w:sz w:val="22"/>
          <w:szCs w:val="22"/>
        </w:rPr>
        <w:t>]</w:t>
      </w:r>
      <w:r>
        <w:rPr>
          <w:i/>
          <w:iCs/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es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à ha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 xml:space="preserve">te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oix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ns co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nées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dans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au qui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F55352" w:rsidRDefault="00F55352">
      <w:pPr>
        <w:kinsoku w:val="0"/>
        <w:overflowPunct w:val="0"/>
        <w:spacing w:before="2"/>
        <w:ind w:left="116"/>
        <w:rPr>
          <w:sz w:val="22"/>
          <w:szCs w:val="22"/>
        </w:rPr>
        <w:sectPr w:rsidR="00F55352">
          <w:type w:val="continuous"/>
          <w:pgSz w:w="11907" w:h="16840"/>
          <w:pgMar w:top="1340" w:right="1300" w:bottom="280" w:left="1300" w:header="720" w:footer="720" w:gutter="0"/>
          <w:cols w:space="720" w:equalWidth="0">
            <w:col w:w="9307"/>
          </w:cols>
          <w:noEndnote/>
        </w:sect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before="1" w:line="220" w:lineRule="exact"/>
        <w:rPr>
          <w:sz w:val="22"/>
          <w:szCs w:val="2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6"/>
        <w:gridCol w:w="4255"/>
        <w:gridCol w:w="2268"/>
        <w:gridCol w:w="1842"/>
        <w:gridCol w:w="2551"/>
        <w:gridCol w:w="2979"/>
      </w:tblGrid>
      <w:tr w:rsidR="00F55352">
        <w:trPr>
          <w:trHeight w:hRule="exact" w:val="1483"/>
        </w:trPr>
        <w:tc>
          <w:tcPr>
            <w:tcW w:w="14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>
            <w:pPr>
              <w:pStyle w:val="TableParagraph"/>
              <w:kinsoku w:val="0"/>
              <w:overflowPunct w:val="0"/>
              <w:spacing w:line="246" w:lineRule="exact"/>
              <w:ind w:right="4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pacing w:val="1"/>
                <w:sz w:val="22"/>
                <w:szCs w:val="22"/>
              </w:rPr>
              <w:t>P</w:t>
            </w:r>
            <w:r>
              <w:rPr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L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D’O</w:t>
            </w:r>
            <w:r>
              <w:rPr>
                <w:b/>
                <w:bCs/>
                <w:sz w:val="22"/>
                <w:szCs w:val="22"/>
              </w:rPr>
              <w:t>F</w:t>
            </w:r>
            <w:r>
              <w:rPr>
                <w:b/>
                <w:bCs/>
                <w:spacing w:val="1"/>
                <w:sz w:val="22"/>
                <w:szCs w:val="22"/>
              </w:rPr>
              <w:t>F</w:t>
            </w:r>
            <w:r>
              <w:rPr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S ……</w:t>
            </w:r>
            <w:r>
              <w:rPr>
                <w:b/>
                <w:bCs/>
                <w:spacing w:val="-3"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i/>
                <w:iCs/>
                <w:sz w:val="22"/>
                <w:szCs w:val="22"/>
              </w:rPr>
              <w:t>[pr</w:t>
            </w:r>
            <w:r>
              <w:rPr>
                <w:i/>
                <w:iCs/>
                <w:spacing w:val="-2"/>
                <w:sz w:val="22"/>
                <w:szCs w:val="22"/>
              </w:rPr>
              <w:t>é</w:t>
            </w:r>
            <w:r>
              <w:rPr>
                <w:i/>
                <w:iCs/>
                <w:sz w:val="22"/>
                <w:szCs w:val="22"/>
              </w:rPr>
              <w:t>c</w:t>
            </w:r>
            <w:r>
              <w:rPr>
                <w:i/>
                <w:iCs/>
                <w:spacing w:val="1"/>
                <w:sz w:val="22"/>
                <w:szCs w:val="22"/>
              </w:rPr>
              <w:t>i</w:t>
            </w:r>
            <w:r>
              <w:rPr>
                <w:i/>
                <w:iCs/>
                <w:spacing w:val="-2"/>
                <w:sz w:val="22"/>
                <w:szCs w:val="22"/>
              </w:rPr>
              <w:t>s</w:t>
            </w:r>
            <w:r>
              <w:rPr>
                <w:i/>
                <w:iCs/>
                <w:sz w:val="22"/>
                <w:szCs w:val="22"/>
              </w:rPr>
              <w:t>er</w:t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la n</w:t>
            </w:r>
            <w:r>
              <w:rPr>
                <w:i/>
                <w:iCs/>
                <w:spacing w:val="-3"/>
                <w:sz w:val="22"/>
                <w:szCs w:val="22"/>
              </w:rPr>
              <w:t>a</w:t>
            </w:r>
            <w:r>
              <w:rPr>
                <w:i/>
                <w:iCs/>
                <w:sz w:val="22"/>
                <w:szCs w:val="22"/>
              </w:rPr>
              <w:t>tu</w:t>
            </w:r>
            <w:r>
              <w:rPr>
                <w:i/>
                <w:iCs/>
                <w:spacing w:val="-2"/>
                <w:sz w:val="22"/>
                <w:szCs w:val="22"/>
              </w:rPr>
              <w:t>r</w:t>
            </w:r>
            <w:r>
              <w:rPr>
                <w:i/>
                <w:iCs/>
                <w:sz w:val="22"/>
                <w:szCs w:val="22"/>
              </w:rPr>
              <w:t>e du D</w:t>
            </w:r>
            <w:r>
              <w:rPr>
                <w:i/>
                <w:iCs/>
                <w:spacing w:val="-4"/>
                <w:sz w:val="22"/>
                <w:szCs w:val="22"/>
              </w:rPr>
              <w:t>A</w:t>
            </w:r>
            <w:r>
              <w:rPr>
                <w:i/>
                <w:iCs/>
                <w:spacing w:val="-2"/>
                <w:sz w:val="22"/>
                <w:szCs w:val="22"/>
              </w:rPr>
              <w:t>O</w:t>
            </w:r>
            <w:r>
              <w:rPr>
                <w:i/>
                <w:iCs/>
                <w:sz w:val="22"/>
                <w:szCs w:val="22"/>
              </w:rPr>
              <w:t>]</w:t>
            </w:r>
          </w:p>
          <w:p w:rsidR="00F55352" w:rsidRDefault="00F55352">
            <w:pPr>
              <w:pStyle w:val="TableParagraph"/>
              <w:kinsoku w:val="0"/>
              <w:overflowPunct w:val="0"/>
              <w:spacing w:before="19" w:line="220" w:lineRule="exact"/>
            </w:pPr>
          </w:p>
          <w:p w:rsidR="00F55352" w:rsidRDefault="00F55352">
            <w:pPr>
              <w:pStyle w:val="TableParagraph"/>
              <w:tabs>
                <w:tab w:val="left" w:pos="2903"/>
              </w:tabs>
              <w:kinsoku w:val="0"/>
              <w:overflowPunct w:val="0"/>
              <w:ind w:right="4"/>
              <w:jc w:val="center"/>
            </w:pPr>
            <w:r>
              <w:rPr>
                <w:sz w:val="22"/>
                <w:szCs w:val="22"/>
              </w:rPr>
              <w:t>Ma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ché ou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Lot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i/>
                <w:iCs/>
                <w:spacing w:val="2"/>
                <w:sz w:val="22"/>
                <w:szCs w:val="22"/>
              </w:rPr>
              <w:t>[</w:t>
            </w:r>
            <w:r>
              <w:rPr>
                <w:i/>
                <w:iCs/>
                <w:spacing w:val="-3"/>
                <w:sz w:val="22"/>
                <w:szCs w:val="22"/>
              </w:rPr>
              <w:t>p</w:t>
            </w:r>
            <w:r>
              <w:rPr>
                <w:i/>
                <w:iCs/>
                <w:sz w:val="22"/>
                <w:szCs w:val="22"/>
              </w:rPr>
              <w:t>ré</w:t>
            </w:r>
            <w:r>
              <w:rPr>
                <w:i/>
                <w:iCs/>
                <w:spacing w:val="-2"/>
                <w:sz w:val="22"/>
                <w:szCs w:val="22"/>
              </w:rPr>
              <w:t>c</w:t>
            </w:r>
            <w:r>
              <w:rPr>
                <w:i/>
                <w:iCs/>
                <w:sz w:val="22"/>
                <w:szCs w:val="22"/>
              </w:rPr>
              <w:t>is</w:t>
            </w:r>
            <w:r>
              <w:rPr>
                <w:i/>
                <w:iCs/>
                <w:spacing w:val="-2"/>
                <w:sz w:val="22"/>
                <w:szCs w:val="22"/>
              </w:rPr>
              <w:t>e</w:t>
            </w:r>
            <w:r>
              <w:rPr>
                <w:i/>
                <w:iCs/>
                <w:sz w:val="22"/>
                <w:szCs w:val="22"/>
              </w:rPr>
              <w:t>r</w:t>
            </w:r>
            <w:r>
              <w:rPr>
                <w:i/>
                <w:iCs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iCs/>
                <w:spacing w:val="-2"/>
                <w:sz w:val="22"/>
                <w:szCs w:val="22"/>
              </w:rPr>
              <w:t>l</w:t>
            </w:r>
            <w:r>
              <w:rPr>
                <w:i/>
                <w:iCs/>
                <w:sz w:val="22"/>
                <w:szCs w:val="22"/>
              </w:rPr>
              <w:t>a r</w:t>
            </w:r>
            <w:r>
              <w:rPr>
                <w:i/>
                <w:iCs/>
                <w:spacing w:val="-2"/>
                <w:sz w:val="22"/>
                <w:szCs w:val="22"/>
              </w:rPr>
              <w:t>é</w:t>
            </w:r>
            <w:r>
              <w:rPr>
                <w:i/>
                <w:iCs/>
                <w:sz w:val="22"/>
                <w:szCs w:val="22"/>
              </w:rPr>
              <w:t>fé</w:t>
            </w:r>
            <w:r>
              <w:rPr>
                <w:i/>
                <w:iCs/>
                <w:spacing w:val="-2"/>
                <w:sz w:val="22"/>
                <w:szCs w:val="22"/>
              </w:rPr>
              <w:t>r</w:t>
            </w:r>
            <w:r>
              <w:rPr>
                <w:i/>
                <w:iCs/>
                <w:sz w:val="22"/>
                <w:szCs w:val="22"/>
              </w:rPr>
              <w:t>en</w:t>
            </w:r>
            <w:r>
              <w:rPr>
                <w:i/>
                <w:iCs/>
                <w:spacing w:val="-2"/>
                <w:sz w:val="22"/>
                <w:szCs w:val="22"/>
              </w:rPr>
              <w:t>c</w:t>
            </w:r>
            <w:r>
              <w:rPr>
                <w:i/>
                <w:iCs/>
                <w:sz w:val="22"/>
                <w:szCs w:val="22"/>
              </w:rPr>
              <w:t>e et</w:t>
            </w:r>
            <w:r>
              <w:rPr>
                <w:i/>
                <w:iCs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l’</w:t>
            </w:r>
            <w:r>
              <w:rPr>
                <w:i/>
                <w:iCs/>
                <w:spacing w:val="-3"/>
                <w:sz w:val="22"/>
                <w:szCs w:val="22"/>
              </w:rPr>
              <w:t>o</w:t>
            </w:r>
            <w:r>
              <w:rPr>
                <w:i/>
                <w:iCs/>
                <w:sz w:val="22"/>
                <w:szCs w:val="22"/>
              </w:rPr>
              <w:t>bj</w:t>
            </w:r>
            <w:r>
              <w:rPr>
                <w:i/>
                <w:iCs/>
                <w:spacing w:val="-2"/>
                <w:sz w:val="22"/>
                <w:szCs w:val="22"/>
              </w:rPr>
              <w:t>e</w:t>
            </w:r>
            <w:r>
              <w:rPr>
                <w:i/>
                <w:iCs/>
                <w:sz w:val="22"/>
                <w:szCs w:val="22"/>
              </w:rPr>
              <w:t>t</w:t>
            </w:r>
            <w:r>
              <w:rPr>
                <w:i/>
                <w:iCs/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du</w:t>
            </w:r>
            <w:r>
              <w:rPr>
                <w:i/>
                <w:iCs/>
                <w:spacing w:val="-3"/>
                <w:sz w:val="22"/>
                <w:szCs w:val="22"/>
              </w:rPr>
              <w:t xml:space="preserve"> </w:t>
            </w:r>
            <w:r>
              <w:rPr>
                <w:i/>
                <w:iCs/>
                <w:spacing w:val="-2"/>
                <w:sz w:val="22"/>
                <w:szCs w:val="22"/>
              </w:rPr>
              <w:t>D</w:t>
            </w:r>
            <w:r>
              <w:rPr>
                <w:i/>
                <w:iCs/>
                <w:sz w:val="22"/>
                <w:szCs w:val="22"/>
              </w:rPr>
              <w:t>A</w:t>
            </w:r>
            <w:r>
              <w:rPr>
                <w:i/>
                <w:iCs/>
                <w:spacing w:val="-3"/>
                <w:sz w:val="22"/>
                <w:szCs w:val="22"/>
              </w:rPr>
              <w:t>O</w:t>
            </w:r>
            <w:r>
              <w:rPr>
                <w:i/>
                <w:iCs/>
                <w:sz w:val="22"/>
                <w:szCs w:val="22"/>
              </w:rPr>
              <w:t>]</w:t>
            </w:r>
          </w:p>
          <w:p w:rsidR="00F55352" w:rsidRDefault="00F55352">
            <w:pPr>
              <w:pStyle w:val="TableParagraph"/>
              <w:kinsoku w:val="0"/>
              <w:overflowPunct w:val="0"/>
              <w:spacing w:before="17" w:line="220" w:lineRule="exact"/>
            </w:pPr>
          </w:p>
          <w:p w:rsidR="00F55352" w:rsidRDefault="00F55352">
            <w:pPr>
              <w:pStyle w:val="TableParagraph"/>
              <w:tabs>
                <w:tab w:val="left" w:pos="7778"/>
              </w:tabs>
              <w:kinsoku w:val="0"/>
              <w:overflowPunct w:val="0"/>
              <w:ind w:right="3"/>
              <w:jc w:val="center"/>
            </w:pP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nfo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ions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es à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ha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te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oix d</w:t>
            </w:r>
            <w:r>
              <w:rPr>
                <w:spacing w:val="-3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 s</w:t>
            </w:r>
            <w:r>
              <w:rPr>
                <w:spacing w:val="-2"/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ance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du 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  <w:tr w:rsidR="00F55352">
        <w:trPr>
          <w:trHeight w:hRule="exact" w:val="79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>
            <w:pPr>
              <w:pStyle w:val="TableParagraph"/>
              <w:kinsoku w:val="0"/>
              <w:overflowPunct w:val="0"/>
              <w:spacing w:before="9" w:line="130" w:lineRule="exact"/>
              <w:rPr>
                <w:sz w:val="13"/>
                <w:szCs w:val="13"/>
              </w:rPr>
            </w:pPr>
          </w:p>
          <w:p w:rsidR="00F55352" w:rsidRDefault="00F55352">
            <w:pPr>
              <w:pStyle w:val="TableParagraph"/>
              <w:kinsoku w:val="0"/>
              <w:overflowPunct w:val="0"/>
              <w:ind w:left="104"/>
            </w:pPr>
            <w:r>
              <w:rPr>
                <w:sz w:val="22"/>
                <w:szCs w:val="22"/>
              </w:rPr>
              <w:t>Pli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°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>
            <w:pPr>
              <w:pStyle w:val="TableParagraph"/>
              <w:kinsoku w:val="0"/>
              <w:overflowPunct w:val="0"/>
              <w:spacing w:before="9" w:line="130" w:lineRule="exact"/>
              <w:rPr>
                <w:sz w:val="13"/>
                <w:szCs w:val="13"/>
              </w:rPr>
            </w:pPr>
          </w:p>
          <w:p w:rsidR="00F55352" w:rsidRDefault="00F55352">
            <w:pPr>
              <w:pStyle w:val="TableParagraph"/>
              <w:kinsoku w:val="0"/>
              <w:overflowPunct w:val="0"/>
              <w:ind w:left="563"/>
            </w:pP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om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ou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son so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le du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cand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>
            <w:pPr>
              <w:pStyle w:val="TableParagraph"/>
              <w:kinsoku w:val="0"/>
              <w:overflowPunct w:val="0"/>
              <w:spacing w:line="246" w:lineRule="exact"/>
              <w:ind w:right="1"/>
              <w:jc w:val="center"/>
            </w:pPr>
            <w:r>
              <w:rPr>
                <w:sz w:val="22"/>
                <w:szCs w:val="22"/>
              </w:rPr>
              <w:t>Mon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’</w:t>
            </w:r>
            <w:r>
              <w:rPr>
                <w:spacing w:val="-3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re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</w:p>
          <w:p w:rsidR="00F55352" w:rsidRDefault="00F55352">
            <w:pPr>
              <w:pStyle w:val="TableParagraph"/>
              <w:kinsoku w:val="0"/>
              <w:overflowPunct w:val="0"/>
              <w:spacing w:before="38"/>
              <w:ind w:right="1"/>
              <w:jc w:val="center"/>
            </w:pPr>
            <w:r>
              <w:rPr>
                <w:sz w:val="22"/>
                <w:szCs w:val="22"/>
              </w:rPr>
              <w:t>chaque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% ou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des</w:t>
            </w:r>
          </w:p>
          <w:p w:rsidR="00F55352" w:rsidRDefault="00F55352">
            <w:pPr>
              <w:pStyle w:val="TableParagraph"/>
              <w:kinsoku w:val="0"/>
              <w:overflowPunct w:val="0"/>
              <w:spacing w:before="38"/>
              <w:ind w:right="1"/>
              <w:jc w:val="center"/>
            </w:pPr>
            <w:r>
              <w:rPr>
                <w:sz w:val="22"/>
                <w:szCs w:val="22"/>
              </w:rPr>
              <w:t>rab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is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rop</w:t>
            </w:r>
            <w:r>
              <w:rPr>
                <w:spacing w:val="-3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sés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>
            <w:pPr>
              <w:pStyle w:val="TableParagraph"/>
              <w:kinsoku w:val="0"/>
              <w:overflowPunct w:val="0"/>
              <w:spacing w:line="246" w:lineRule="exact"/>
              <w:ind w:left="270"/>
            </w:pPr>
            <w:r>
              <w:rPr>
                <w:sz w:val="22"/>
                <w:szCs w:val="22"/>
              </w:rPr>
              <w:t>Exi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ten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 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la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</w:t>
            </w:r>
          </w:p>
          <w:p w:rsidR="00F55352" w:rsidRDefault="00F55352">
            <w:pPr>
              <w:pStyle w:val="TableParagraph"/>
              <w:kinsoku w:val="0"/>
              <w:overflowPunct w:val="0"/>
              <w:spacing w:before="38"/>
              <w:ind w:left="267"/>
            </w:pP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'O</w:t>
            </w:r>
            <w:r>
              <w:rPr>
                <w:sz w:val="22"/>
                <w:szCs w:val="22"/>
              </w:rPr>
              <w:t>ffre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3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io</w:t>
            </w:r>
            <w:r>
              <w:rPr>
                <w:spacing w:val="-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>
            <w:pPr>
              <w:pStyle w:val="TableParagraph"/>
              <w:kinsoku w:val="0"/>
              <w:overflowPunct w:val="0"/>
              <w:spacing w:before="9" w:line="130" w:lineRule="exact"/>
              <w:rPr>
                <w:sz w:val="13"/>
                <w:szCs w:val="13"/>
              </w:rPr>
            </w:pPr>
          </w:p>
          <w:p w:rsidR="00F55352" w:rsidRDefault="00F55352">
            <w:pPr>
              <w:pStyle w:val="TableParagraph"/>
              <w:kinsoku w:val="0"/>
              <w:overflowPunct w:val="0"/>
              <w:ind w:left="462"/>
            </w:pP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bser</w:t>
            </w:r>
            <w:r>
              <w:rPr>
                <w:spacing w:val="-3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ions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én</w:t>
            </w:r>
            <w:r>
              <w:rPr>
                <w:spacing w:val="-2"/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les</w:t>
            </w:r>
          </w:p>
        </w:tc>
      </w:tr>
      <w:tr w:rsidR="00F55352">
        <w:trPr>
          <w:trHeight w:hRule="exact" w:val="49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</w:tr>
      <w:tr w:rsidR="00F55352">
        <w:trPr>
          <w:trHeight w:hRule="exact" w:val="502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</w:tr>
      <w:tr w:rsidR="00F55352">
        <w:trPr>
          <w:trHeight w:hRule="exact" w:val="502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</w:tr>
      <w:tr w:rsidR="00F55352">
        <w:trPr>
          <w:trHeight w:hRule="exact" w:val="502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</w:tr>
      <w:tr w:rsidR="00F55352">
        <w:trPr>
          <w:trHeight w:hRule="exact" w:val="50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</w:tr>
      <w:tr w:rsidR="00F55352">
        <w:trPr>
          <w:trHeight w:hRule="exact" w:val="502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</w:tr>
      <w:tr w:rsidR="00F55352">
        <w:trPr>
          <w:trHeight w:hRule="exact" w:val="502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</w:tr>
    </w:tbl>
    <w:p w:rsidR="00F55352" w:rsidRDefault="00F55352">
      <w:pPr>
        <w:sectPr w:rsidR="00F55352">
          <w:headerReference w:type="default" r:id="rId13"/>
          <w:pgSz w:w="16839" w:h="11920" w:orient="landscape"/>
          <w:pgMar w:top="1080" w:right="700" w:bottom="280" w:left="1240" w:header="0" w:footer="0" w:gutter="0"/>
          <w:cols w:space="720" w:equalWidth="0">
            <w:col w:w="14899"/>
          </w:cols>
          <w:noEndnote/>
        </w:sectPr>
      </w:pPr>
    </w:p>
    <w:p w:rsidR="00F55352" w:rsidRDefault="00F55352">
      <w:pPr>
        <w:kinsoku w:val="0"/>
        <w:overflowPunct w:val="0"/>
        <w:spacing w:before="12" w:line="240" w:lineRule="exact"/>
      </w:pPr>
    </w:p>
    <w:p w:rsidR="00F55352" w:rsidRDefault="00F55352">
      <w:pPr>
        <w:kinsoku w:val="0"/>
        <w:overflowPunct w:val="0"/>
        <w:spacing w:before="72"/>
        <w:ind w:left="115"/>
        <w:rPr>
          <w:sz w:val="22"/>
          <w:szCs w:val="22"/>
        </w:rPr>
      </w:pPr>
      <w:r>
        <w:rPr>
          <w:spacing w:val="-2"/>
          <w:sz w:val="22"/>
          <w:szCs w:val="22"/>
          <w:u w:val="single"/>
        </w:rPr>
        <w:t>O</w:t>
      </w:r>
      <w:r>
        <w:rPr>
          <w:sz w:val="22"/>
          <w:szCs w:val="22"/>
          <w:u w:val="single"/>
        </w:rPr>
        <w:t>bser</w:t>
      </w:r>
      <w:r>
        <w:rPr>
          <w:spacing w:val="-3"/>
          <w:sz w:val="22"/>
          <w:szCs w:val="22"/>
          <w:u w:val="single"/>
        </w:rPr>
        <w:t>v</w:t>
      </w:r>
      <w:r>
        <w:rPr>
          <w:sz w:val="22"/>
          <w:szCs w:val="22"/>
          <w:u w:val="single"/>
        </w:rPr>
        <w:t>a</w:t>
      </w:r>
      <w:r>
        <w:rPr>
          <w:spacing w:val="-2"/>
          <w:sz w:val="22"/>
          <w:szCs w:val="22"/>
          <w:u w:val="single"/>
        </w:rPr>
        <w:t>t</w:t>
      </w:r>
      <w:r>
        <w:rPr>
          <w:sz w:val="22"/>
          <w:szCs w:val="22"/>
          <w:u w:val="single"/>
        </w:rPr>
        <w:t>ions</w:t>
      </w:r>
      <w:r>
        <w:rPr>
          <w:spacing w:val="-2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sur</w:t>
      </w:r>
      <w:r>
        <w:rPr>
          <w:spacing w:val="-2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le </w:t>
      </w:r>
      <w:r w:rsidR="00ED2302">
        <w:rPr>
          <w:spacing w:val="-2"/>
          <w:sz w:val="22"/>
          <w:szCs w:val="22"/>
          <w:u w:val="single"/>
        </w:rPr>
        <w:t>p</w:t>
      </w:r>
      <w:r w:rsidR="00ED2302">
        <w:rPr>
          <w:sz w:val="22"/>
          <w:szCs w:val="22"/>
          <w:u w:val="single"/>
        </w:rPr>
        <w:t>ro</w:t>
      </w:r>
      <w:r w:rsidR="00ED2302">
        <w:rPr>
          <w:spacing w:val="-2"/>
          <w:sz w:val="22"/>
          <w:szCs w:val="22"/>
          <w:u w:val="single"/>
        </w:rPr>
        <w:t>c</w:t>
      </w:r>
      <w:r w:rsidR="00ED2302">
        <w:rPr>
          <w:sz w:val="22"/>
          <w:szCs w:val="22"/>
          <w:u w:val="single"/>
        </w:rPr>
        <w:t>es</w:t>
      </w:r>
      <w:r w:rsidR="00ED2302">
        <w:rPr>
          <w:spacing w:val="-2"/>
          <w:sz w:val="22"/>
          <w:szCs w:val="22"/>
          <w:u w:val="single"/>
        </w:rPr>
        <w:t>s</w:t>
      </w:r>
      <w:r w:rsidR="00ED2302">
        <w:rPr>
          <w:sz w:val="22"/>
          <w:szCs w:val="22"/>
          <w:u w:val="single"/>
        </w:rPr>
        <w:t>us</w:t>
      </w:r>
      <w:r>
        <w:rPr>
          <w:sz w:val="22"/>
          <w:szCs w:val="22"/>
          <w:u w:val="single"/>
        </w:rPr>
        <w:t xml:space="preserve"> ou s</w:t>
      </w:r>
      <w:r>
        <w:rPr>
          <w:spacing w:val="-3"/>
          <w:sz w:val="22"/>
          <w:szCs w:val="22"/>
          <w:u w:val="single"/>
        </w:rPr>
        <w:t>u</w:t>
      </w:r>
      <w:r>
        <w:rPr>
          <w:sz w:val="22"/>
          <w:szCs w:val="22"/>
          <w:u w:val="single"/>
        </w:rPr>
        <w:t>r</w:t>
      </w:r>
      <w:r>
        <w:rPr>
          <w:spacing w:val="-2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le c</w:t>
      </w:r>
      <w:r>
        <w:rPr>
          <w:spacing w:val="-3"/>
          <w:sz w:val="22"/>
          <w:szCs w:val="22"/>
          <w:u w:val="single"/>
        </w:rPr>
        <w:t>o</w:t>
      </w:r>
      <w:r>
        <w:rPr>
          <w:sz w:val="22"/>
          <w:szCs w:val="22"/>
          <w:u w:val="single"/>
        </w:rPr>
        <w:t>nt</w:t>
      </w:r>
      <w:r>
        <w:rPr>
          <w:spacing w:val="-2"/>
          <w:sz w:val="22"/>
          <w:szCs w:val="22"/>
          <w:u w:val="single"/>
        </w:rPr>
        <w:t>e</w:t>
      </w:r>
      <w:r>
        <w:rPr>
          <w:sz w:val="22"/>
          <w:szCs w:val="22"/>
          <w:u w:val="single"/>
        </w:rPr>
        <w:t>nu de</w:t>
      </w:r>
      <w:r>
        <w:rPr>
          <w:spacing w:val="-2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ce</w:t>
      </w:r>
      <w:r>
        <w:rPr>
          <w:spacing w:val="-2"/>
          <w:sz w:val="22"/>
          <w:szCs w:val="22"/>
          <w:u w:val="single"/>
        </w:rPr>
        <w:t>rt</w:t>
      </w:r>
      <w:r>
        <w:rPr>
          <w:sz w:val="22"/>
          <w:szCs w:val="22"/>
          <w:u w:val="single"/>
        </w:rPr>
        <w:t>a</w:t>
      </w:r>
      <w:r>
        <w:rPr>
          <w:spacing w:val="1"/>
          <w:sz w:val="22"/>
          <w:szCs w:val="22"/>
          <w:u w:val="single"/>
        </w:rPr>
        <w:t>i</w:t>
      </w:r>
      <w:r>
        <w:rPr>
          <w:sz w:val="22"/>
          <w:szCs w:val="22"/>
          <w:u w:val="single"/>
        </w:rPr>
        <w:t>n</w:t>
      </w:r>
      <w:r>
        <w:rPr>
          <w:spacing w:val="-2"/>
          <w:sz w:val="22"/>
          <w:szCs w:val="22"/>
          <w:u w:val="single"/>
        </w:rPr>
        <w:t>e</w:t>
      </w:r>
      <w:r>
        <w:rPr>
          <w:sz w:val="22"/>
          <w:szCs w:val="22"/>
          <w:u w:val="single"/>
        </w:rPr>
        <w:t>s o</w:t>
      </w:r>
      <w:r>
        <w:rPr>
          <w:spacing w:val="-2"/>
          <w:sz w:val="22"/>
          <w:szCs w:val="22"/>
          <w:u w:val="single"/>
        </w:rPr>
        <w:t>f</w:t>
      </w:r>
      <w:r>
        <w:rPr>
          <w:sz w:val="22"/>
          <w:szCs w:val="22"/>
          <w:u w:val="single"/>
        </w:rPr>
        <w:t>f</w:t>
      </w:r>
      <w:r>
        <w:rPr>
          <w:spacing w:val="-2"/>
          <w:sz w:val="22"/>
          <w:szCs w:val="22"/>
          <w:u w:val="single"/>
        </w:rPr>
        <w:t>r</w:t>
      </w:r>
      <w:r>
        <w:rPr>
          <w:sz w:val="22"/>
          <w:szCs w:val="22"/>
          <w:u w:val="single"/>
        </w:rPr>
        <w:t>es</w:t>
      </w:r>
      <w:r>
        <w:rPr>
          <w:spacing w:val="5"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</w:rPr>
        <w:t>:</w:t>
      </w: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Pr="003E2C17" w:rsidRDefault="003E2C17">
      <w:pPr>
        <w:kinsoku w:val="0"/>
        <w:overflowPunct w:val="0"/>
        <w:spacing w:line="200" w:lineRule="exact"/>
        <w:rPr>
          <w:sz w:val="12"/>
          <w:szCs w:val="12"/>
        </w:rPr>
      </w:pP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</w:p>
    <w:p w:rsidR="00F55352" w:rsidRPr="003E2C17" w:rsidRDefault="00F55352">
      <w:pPr>
        <w:kinsoku w:val="0"/>
        <w:overflowPunct w:val="0"/>
        <w:spacing w:line="200" w:lineRule="exact"/>
        <w:rPr>
          <w:sz w:val="18"/>
          <w:szCs w:val="18"/>
        </w:rPr>
      </w:pPr>
    </w:p>
    <w:p w:rsidR="00F55352" w:rsidRPr="003E2C17" w:rsidRDefault="003E2C17">
      <w:pPr>
        <w:kinsoku w:val="0"/>
        <w:overflowPunct w:val="0"/>
        <w:spacing w:line="200" w:lineRule="exact"/>
        <w:rPr>
          <w:sz w:val="18"/>
          <w:szCs w:val="18"/>
        </w:rPr>
      </w:pP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</w:p>
    <w:p w:rsidR="00F55352" w:rsidRPr="003E2C17" w:rsidRDefault="00F55352">
      <w:pPr>
        <w:kinsoku w:val="0"/>
        <w:overflowPunct w:val="0"/>
        <w:spacing w:line="200" w:lineRule="exact"/>
        <w:rPr>
          <w:sz w:val="18"/>
          <w:szCs w:val="18"/>
        </w:rPr>
      </w:pPr>
    </w:p>
    <w:p w:rsidR="00F55352" w:rsidRPr="003E2C17" w:rsidRDefault="003E2C17">
      <w:pPr>
        <w:kinsoku w:val="0"/>
        <w:overflowPunct w:val="0"/>
        <w:spacing w:before="9" w:line="280" w:lineRule="exact"/>
        <w:rPr>
          <w:sz w:val="20"/>
          <w:szCs w:val="20"/>
          <w:u w:val="single"/>
        </w:rPr>
      </w:pP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</w:p>
    <w:p w:rsidR="003E2C17" w:rsidRPr="003E2C17" w:rsidRDefault="003E2C17">
      <w:pPr>
        <w:kinsoku w:val="0"/>
        <w:overflowPunct w:val="0"/>
        <w:spacing w:line="280" w:lineRule="exact"/>
      </w:pPr>
    </w:p>
    <w:p w:rsidR="00ED2302" w:rsidRDefault="003E2C17">
      <w:pPr>
        <w:kinsoku w:val="0"/>
        <w:overflowPunct w:val="0"/>
        <w:spacing w:line="280" w:lineRule="exact"/>
        <w:rPr>
          <w:sz w:val="20"/>
          <w:szCs w:val="20"/>
          <w:u w:val="single"/>
        </w:rPr>
      </w:pP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</w:p>
    <w:p w:rsidR="003E2C17" w:rsidRPr="003E2C17" w:rsidRDefault="003E2C17">
      <w:pPr>
        <w:kinsoku w:val="0"/>
        <w:overflowPunct w:val="0"/>
        <w:spacing w:line="280" w:lineRule="exact"/>
      </w:pPr>
    </w:p>
    <w:p w:rsidR="003E2C17" w:rsidRDefault="003E2C17" w:rsidP="003E2C17">
      <w:pPr>
        <w:kinsoku w:val="0"/>
        <w:overflowPunct w:val="0"/>
        <w:spacing w:line="200" w:lineRule="exact"/>
        <w:rPr>
          <w:sz w:val="20"/>
          <w:szCs w:val="20"/>
          <w:u w:val="single"/>
        </w:rPr>
      </w:pP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</w:p>
    <w:p w:rsidR="003E2C17" w:rsidRPr="003E2C17" w:rsidRDefault="003E2C17" w:rsidP="003E2C17">
      <w:pPr>
        <w:kinsoku w:val="0"/>
        <w:overflowPunct w:val="0"/>
        <w:spacing w:line="200" w:lineRule="exact"/>
        <w:rPr>
          <w:sz w:val="12"/>
          <w:szCs w:val="12"/>
        </w:rPr>
      </w:pPr>
    </w:p>
    <w:p w:rsidR="003E2C17" w:rsidRPr="003E2C17" w:rsidRDefault="003E2C17" w:rsidP="003E2C17">
      <w:pPr>
        <w:kinsoku w:val="0"/>
        <w:overflowPunct w:val="0"/>
        <w:spacing w:line="200" w:lineRule="exact"/>
        <w:rPr>
          <w:sz w:val="18"/>
          <w:szCs w:val="18"/>
        </w:rPr>
      </w:pPr>
    </w:p>
    <w:p w:rsidR="003E2C17" w:rsidRPr="003E2C17" w:rsidRDefault="003E2C17" w:rsidP="003E2C17">
      <w:pPr>
        <w:kinsoku w:val="0"/>
        <w:overflowPunct w:val="0"/>
        <w:spacing w:line="200" w:lineRule="exact"/>
        <w:rPr>
          <w:sz w:val="18"/>
          <w:szCs w:val="18"/>
        </w:rPr>
      </w:pP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</w:p>
    <w:p w:rsidR="003E2C17" w:rsidRPr="003E2C17" w:rsidRDefault="003E2C17" w:rsidP="003E2C17">
      <w:pPr>
        <w:kinsoku w:val="0"/>
        <w:overflowPunct w:val="0"/>
        <w:spacing w:line="200" w:lineRule="exact"/>
        <w:rPr>
          <w:sz w:val="18"/>
          <w:szCs w:val="18"/>
        </w:rPr>
      </w:pPr>
    </w:p>
    <w:p w:rsidR="003E2C17" w:rsidRPr="003E2C17" w:rsidRDefault="003E2C17" w:rsidP="003E2C17">
      <w:pPr>
        <w:kinsoku w:val="0"/>
        <w:overflowPunct w:val="0"/>
        <w:spacing w:before="9" w:line="280" w:lineRule="exact"/>
        <w:rPr>
          <w:sz w:val="20"/>
          <w:szCs w:val="20"/>
          <w:u w:val="single"/>
        </w:rPr>
      </w:pP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</w:p>
    <w:p w:rsidR="003E2C17" w:rsidRPr="003E2C17" w:rsidRDefault="003E2C17" w:rsidP="003E2C17">
      <w:pPr>
        <w:kinsoku w:val="0"/>
        <w:overflowPunct w:val="0"/>
        <w:spacing w:line="280" w:lineRule="exact"/>
      </w:pPr>
    </w:p>
    <w:p w:rsidR="003E2C17" w:rsidRPr="003E2C17" w:rsidRDefault="003E2C17" w:rsidP="003E2C17">
      <w:pPr>
        <w:kinsoku w:val="0"/>
        <w:overflowPunct w:val="0"/>
        <w:spacing w:line="280" w:lineRule="exact"/>
      </w:pP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</w:p>
    <w:p w:rsidR="003E2C17" w:rsidRPr="003E2C17" w:rsidRDefault="003E2C17" w:rsidP="003E2C17">
      <w:pPr>
        <w:kinsoku w:val="0"/>
        <w:overflowPunct w:val="0"/>
        <w:spacing w:before="9" w:line="280" w:lineRule="exact"/>
      </w:pPr>
    </w:p>
    <w:p w:rsidR="00ED2302" w:rsidRDefault="00ED2302">
      <w:pPr>
        <w:kinsoku w:val="0"/>
        <w:overflowPunct w:val="0"/>
        <w:spacing w:before="9" w:line="280" w:lineRule="exact"/>
        <w:rPr>
          <w:sz w:val="28"/>
          <w:szCs w:val="28"/>
        </w:rPr>
      </w:pPr>
    </w:p>
    <w:p w:rsidR="00F55352" w:rsidRDefault="00F55352">
      <w:pPr>
        <w:kinsoku w:val="0"/>
        <w:overflowPunct w:val="0"/>
        <w:spacing w:before="72"/>
        <w:ind w:left="115"/>
        <w:rPr>
          <w:sz w:val="22"/>
          <w:szCs w:val="22"/>
        </w:rPr>
      </w:pPr>
      <w:r w:rsidRPr="003E2C17">
        <w:rPr>
          <w:spacing w:val="-2"/>
          <w:sz w:val="22"/>
          <w:szCs w:val="22"/>
          <w:u w:val="single"/>
        </w:rPr>
        <w:t>O</w:t>
      </w:r>
      <w:r w:rsidRPr="003E2C17">
        <w:rPr>
          <w:sz w:val="22"/>
          <w:szCs w:val="22"/>
          <w:u w:val="single"/>
        </w:rPr>
        <w:t>bser</w:t>
      </w:r>
      <w:r w:rsidRPr="003E2C17">
        <w:rPr>
          <w:spacing w:val="-3"/>
          <w:sz w:val="22"/>
          <w:szCs w:val="22"/>
          <w:u w:val="single"/>
        </w:rPr>
        <w:t>v</w:t>
      </w:r>
      <w:r w:rsidRPr="003E2C17">
        <w:rPr>
          <w:sz w:val="22"/>
          <w:szCs w:val="22"/>
          <w:u w:val="single"/>
        </w:rPr>
        <w:t>a</w:t>
      </w:r>
      <w:r w:rsidRPr="003E2C17">
        <w:rPr>
          <w:spacing w:val="-2"/>
          <w:sz w:val="22"/>
          <w:szCs w:val="22"/>
          <w:u w:val="single"/>
        </w:rPr>
        <w:t>t</w:t>
      </w:r>
      <w:r w:rsidRPr="003E2C17">
        <w:rPr>
          <w:sz w:val="22"/>
          <w:szCs w:val="22"/>
          <w:u w:val="single"/>
        </w:rPr>
        <w:t xml:space="preserve">ion </w:t>
      </w:r>
      <w:r w:rsidRPr="003E2C17">
        <w:rPr>
          <w:spacing w:val="-3"/>
          <w:sz w:val="22"/>
          <w:szCs w:val="22"/>
          <w:u w:val="single"/>
        </w:rPr>
        <w:t>d</w:t>
      </w:r>
      <w:r w:rsidRPr="003E2C17">
        <w:rPr>
          <w:sz w:val="22"/>
          <w:szCs w:val="22"/>
          <w:u w:val="single"/>
        </w:rPr>
        <w:t xml:space="preserve">’un </w:t>
      </w:r>
      <w:r w:rsidRPr="003E2C17">
        <w:rPr>
          <w:spacing w:val="-4"/>
          <w:sz w:val="22"/>
          <w:szCs w:val="22"/>
          <w:u w:val="single"/>
        </w:rPr>
        <w:t>m</w:t>
      </w:r>
      <w:r w:rsidRPr="003E2C17">
        <w:rPr>
          <w:sz w:val="22"/>
          <w:szCs w:val="22"/>
          <w:u w:val="single"/>
        </w:rPr>
        <w:t>e</w:t>
      </w:r>
      <w:r w:rsidRPr="003E2C17">
        <w:rPr>
          <w:spacing w:val="-4"/>
          <w:sz w:val="22"/>
          <w:szCs w:val="22"/>
          <w:u w:val="single"/>
        </w:rPr>
        <w:t>m</w:t>
      </w:r>
      <w:r w:rsidRPr="003E2C17">
        <w:rPr>
          <w:sz w:val="22"/>
          <w:szCs w:val="22"/>
          <w:u w:val="single"/>
        </w:rPr>
        <w:t>bre ou d</w:t>
      </w:r>
      <w:r w:rsidRPr="003E2C17">
        <w:rPr>
          <w:spacing w:val="1"/>
          <w:sz w:val="22"/>
          <w:szCs w:val="22"/>
          <w:u w:val="single"/>
        </w:rPr>
        <w:t>’</w:t>
      </w:r>
      <w:r w:rsidRPr="003E2C17">
        <w:rPr>
          <w:sz w:val="22"/>
          <w:szCs w:val="22"/>
          <w:u w:val="single"/>
        </w:rPr>
        <w:t>un</w:t>
      </w:r>
      <w:r w:rsidRPr="003E2C17">
        <w:rPr>
          <w:spacing w:val="-3"/>
          <w:sz w:val="22"/>
          <w:szCs w:val="22"/>
          <w:u w:val="single"/>
        </w:rPr>
        <w:t xml:space="preserve"> </w:t>
      </w:r>
      <w:r w:rsidRPr="003E2C17">
        <w:rPr>
          <w:sz w:val="22"/>
          <w:szCs w:val="22"/>
          <w:u w:val="single"/>
        </w:rPr>
        <w:t>re</w:t>
      </w:r>
      <w:r w:rsidRPr="003E2C17">
        <w:rPr>
          <w:spacing w:val="-2"/>
          <w:sz w:val="22"/>
          <w:szCs w:val="22"/>
          <w:u w:val="single"/>
        </w:rPr>
        <w:t>p</w:t>
      </w:r>
      <w:r w:rsidRPr="003E2C17">
        <w:rPr>
          <w:sz w:val="22"/>
          <w:szCs w:val="22"/>
          <w:u w:val="single"/>
        </w:rPr>
        <w:t>r</w:t>
      </w:r>
      <w:r w:rsidRPr="003E2C17">
        <w:rPr>
          <w:spacing w:val="-2"/>
          <w:sz w:val="22"/>
          <w:szCs w:val="22"/>
          <w:u w:val="single"/>
        </w:rPr>
        <w:t>é</w:t>
      </w:r>
      <w:r w:rsidRPr="003E2C17">
        <w:rPr>
          <w:sz w:val="22"/>
          <w:szCs w:val="22"/>
          <w:u w:val="single"/>
        </w:rPr>
        <w:t>se</w:t>
      </w:r>
      <w:r w:rsidRPr="003E2C17">
        <w:rPr>
          <w:spacing w:val="-3"/>
          <w:sz w:val="22"/>
          <w:szCs w:val="22"/>
          <w:u w:val="single"/>
        </w:rPr>
        <w:t>n</w:t>
      </w:r>
      <w:r w:rsidRPr="003E2C17">
        <w:rPr>
          <w:sz w:val="22"/>
          <w:szCs w:val="22"/>
          <w:u w:val="single"/>
        </w:rPr>
        <w:t>ta</w:t>
      </w:r>
      <w:r w:rsidRPr="003E2C17">
        <w:rPr>
          <w:spacing w:val="-2"/>
          <w:sz w:val="22"/>
          <w:szCs w:val="22"/>
          <w:u w:val="single"/>
        </w:rPr>
        <w:t>n</w:t>
      </w:r>
      <w:r w:rsidRPr="003E2C17">
        <w:rPr>
          <w:sz w:val="22"/>
          <w:szCs w:val="22"/>
          <w:u w:val="single"/>
        </w:rPr>
        <w:t>t</w:t>
      </w:r>
      <w:r w:rsidRPr="003E2C17">
        <w:rPr>
          <w:spacing w:val="1"/>
          <w:sz w:val="22"/>
          <w:szCs w:val="22"/>
          <w:u w:val="single"/>
        </w:rPr>
        <w:t xml:space="preserve"> </w:t>
      </w:r>
      <w:r w:rsidRPr="003E2C17">
        <w:rPr>
          <w:sz w:val="22"/>
          <w:szCs w:val="22"/>
          <w:u w:val="single"/>
        </w:rPr>
        <w:t>d’</w:t>
      </w:r>
      <w:r w:rsidRPr="003E2C17">
        <w:rPr>
          <w:spacing w:val="-3"/>
          <w:sz w:val="22"/>
          <w:szCs w:val="22"/>
          <w:u w:val="single"/>
        </w:rPr>
        <w:t>u</w:t>
      </w:r>
      <w:r w:rsidRPr="003E2C17">
        <w:rPr>
          <w:sz w:val="22"/>
          <w:szCs w:val="22"/>
          <w:u w:val="single"/>
        </w:rPr>
        <w:t xml:space="preserve">n </w:t>
      </w:r>
      <w:r w:rsidRPr="003E2C17">
        <w:rPr>
          <w:spacing w:val="-2"/>
          <w:sz w:val="22"/>
          <w:szCs w:val="22"/>
          <w:u w:val="single"/>
        </w:rPr>
        <w:t>s</w:t>
      </w:r>
      <w:r w:rsidRPr="003E2C17">
        <w:rPr>
          <w:sz w:val="22"/>
          <w:szCs w:val="22"/>
          <w:u w:val="single"/>
        </w:rPr>
        <w:t>ou</w:t>
      </w:r>
      <w:r w:rsidRPr="003E2C17">
        <w:rPr>
          <w:spacing w:val="-4"/>
          <w:sz w:val="22"/>
          <w:szCs w:val="22"/>
          <w:u w:val="single"/>
        </w:rPr>
        <w:t>m</w:t>
      </w:r>
      <w:r w:rsidRPr="003E2C17">
        <w:rPr>
          <w:sz w:val="22"/>
          <w:szCs w:val="22"/>
          <w:u w:val="single"/>
        </w:rPr>
        <w:t>ission</w:t>
      </w:r>
      <w:r w:rsidRPr="003E2C17">
        <w:rPr>
          <w:spacing w:val="-3"/>
          <w:sz w:val="22"/>
          <w:szCs w:val="22"/>
          <w:u w:val="single"/>
        </w:rPr>
        <w:t>n</w:t>
      </w:r>
      <w:r w:rsidRPr="003E2C17">
        <w:rPr>
          <w:sz w:val="22"/>
          <w:szCs w:val="22"/>
          <w:u w:val="single"/>
        </w:rPr>
        <w:t>a</w:t>
      </w:r>
      <w:r w:rsidRPr="003E2C17">
        <w:rPr>
          <w:spacing w:val="-2"/>
          <w:sz w:val="22"/>
          <w:szCs w:val="22"/>
          <w:u w:val="single"/>
        </w:rPr>
        <w:t>i</w:t>
      </w:r>
      <w:r w:rsidRPr="003E2C17">
        <w:rPr>
          <w:sz w:val="22"/>
          <w:szCs w:val="22"/>
          <w:u w:val="single"/>
        </w:rPr>
        <w:t>re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3E2C17" w:rsidRDefault="003E2C17">
      <w:pPr>
        <w:kinsoku w:val="0"/>
        <w:overflowPunct w:val="0"/>
        <w:spacing w:before="72"/>
        <w:ind w:left="115"/>
        <w:rPr>
          <w:sz w:val="22"/>
          <w:szCs w:val="22"/>
        </w:rPr>
      </w:pPr>
    </w:p>
    <w:p w:rsidR="003E2C17" w:rsidRPr="003E2C17" w:rsidRDefault="003E2C17" w:rsidP="003E2C17">
      <w:pPr>
        <w:kinsoku w:val="0"/>
        <w:overflowPunct w:val="0"/>
        <w:spacing w:line="200" w:lineRule="exact"/>
        <w:rPr>
          <w:sz w:val="12"/>
          <w:szCs w:val="12"/>
        </w:rPr>
      </w:pP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</w:p>
    <w:p w:rsidR="003E2C17" w:rsidRPr="003E2C17" w:rsidRDefault="003E2C17" w:rsidP="003E2C17">
      <w:pPr>
        <w:kinsoku w:val="0"/>
        <w:overflowPunct w:val="0"/>
        <w:spacing w:line="200" w:lineRule="exact"/>
        <w:rPr>
          <w:sz w:val="18"/>
          <w:szCs w:val="18"/>
        </w:rPr>
      </w:pPr>
    </w:p>
    <w:p w:rsidR="003E2C17" w:rsidRPr="003E2C17" w:rsidRDefault="003E2C17" w:rsidP="003E2C17">
      <w:pPr>
        <w:kinsoku w:val="0"/>
        <w:overflowPunct w:val="0"/>
        <w:spacing w:line="200" w:lineRule="exact"/>
        <w:rPr>
          <w:sz w:val="18"/>
          <w:szCs w:val="18"/>
        </w:rPr>
      </w:pP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</w:p>
    <w:p w:rsidR="003E2C17" w:rsidRPr="003E2C17" w:rsidRDefault="003E2C17" w:rsidP="003E2C17">
      <w:pPr>
        <w:kinsoku w:val="0"/>
        <w:overflowPunct w:val="0"/>
        <w:spacing w:line="200" w:lineRule="exact"/>
        <w:rPr>
          <w:sz w:val="18"/>
          <w:szCs w:val="18"/>
        </w:rPr>
      </w:pPr>
    </w:p>
    <w:p w:rsidR="003E2C17" w:rsidRPr="003E2C17" w:rsidRDefault="003E2C17" w:rsidP="003E2C17">
      <w:pPr>
        <w:kinsoku w:val="0"/>
        <w:overflowPunct w:val="0"/>
        <w:spacing w:before="9" w:line="280" w:lineRule="exact"/>
        <w:rPr>
          <w:sz w:val="20"/>
          <w:szCs w:val="20"/>
          <w:u w:val="single"/>
        </w:rPr>
      </w:pP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</w:p>
    <w:p w:rsidR="003E2C17" w:rsidRPr="003E2C17" w:rsidRDefault="003E2C17" w:rsidP="003E2C17">
      <w:pPr>
        <w:kinsoku w:val="0"/>
        <w:overflowPunct w:val="0"/>
        <w:spacing w:line="280" w:lineRule="exact"/>
      </w:pPr>
    </w:p>
    <w:p w:rsidR="003E2C17" w:rsidRDefault="003E2C17" w:rsidP="003E2C17">
      <w:pPr>
        <w:kinsoku w:val="0"/>
        <w:overflowPunct w:val="0"/>
        <w:spacing w:line="280" w:lineRule="exact"/>
        <w:rPr>
          <w:sz w:val="20"/>
          <w:szCs w:val="20"/>
          <w:u w:val="single"/>
        </w:rPr>
      </w:pP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</w:p>
    <w:p w:rsidR="003E2C17" w:rsidRDefault="003E2C17" w:rsidP="003E2C17">
      <w:pPr>
        <w:kinsoku w:val="0"/>
        <w:overflowPunct w:val="0"/>
        <w:spacing w:line="280" w:lineRule="exact"/>
        <w:rPr>
          <w:sz w:val="20"/>
          <w:szCs w:val="20"/>
          <w:u w:val="single"/>
        </w:rPr>
      </w:pPr>
    </w:p>
    <w:p w:rsidR="003E2C17" w:rsidRDefault="003E2C17" w:rsidP="003E2C17">
      <w:pPr>
        <w:kinsoku w:val="0"/>
        <w:overflowPunct w:val="0"/>
        <w:spacing w:line="200" w:lineRule="exact"/>
        <w:rPr>
          <w:sz w:val="20"/>
          <w:szCs w:val="20"/>
          <w:u w:val="single"/>
        </w:rPr>
      </w:pP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</w:p>
    <w:p w:rsidR="003E2C17" w:rsidRPr="003E2C17" w:rsidRDefault="003E2C17" w:rsidP="003E2C17">
      <w:pPr>
        <w:kinsoku w:val="0"/>
        <w:overflowPunct w:val="0"/>
        <w:spacing w:line="200" w:lineRule="exact"/>
        <w:rPr>
          <w:sz w:val="12"/>
          <w:szCs w:val="12"/>
        </w:rPr>
      </w:pPr>
    </w:p>
    <w:p w:rsidR="003E2C17" w:rsidRPr="003E2C17" w:rsidRDefault="003E2C17" w:rsidP="003E2C17">
      <w:pPr>
        <w:kinsoku w:val="0"/>
        <w:overflowPunct w:val="0"/>
        <w:spacing w:line="200" w:lineRule="exact"/>
        <w:rPr>
          <w:sz w:val="18"/>
          <w:szCs w:val="18"/>
        </w:rPr>
      </w:pPr>
    </w:p>
    <w:p w:rsidR="003E2C17" w:rsidRPr="003E2C17" w:rsidRDefault="003E2C17" w:rsidP="003E2C17">
      <w:pPr>
        <w:kinsoku w:val="0"/>
        <w:overflowPunct w:val="0"/>
        <w:spacing w:line="200" w:lineRule="exact"/>
        <w:rPr>
          <w:sz w:val="18"/>
          <w:szCs w:val="18"/>
        </w:rPr>
      </w:pP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</w:p>
    <w:p w:rsidR="003E2C17" w:rsidRPr="003E2C17" w:rsidRDefault="003E2C17" w:rsidP="003E2C17">
      <w:pPr>
        <w:kinsoku w:val="0"/>
        <w:overflowPunct w:val="0"/>
        <w:spacing w:line="200" w:lineRule="exact"/>
        <w:rPr>
          <w:sz w:val="18"/>
          <w:szCs w:val="18"/>
        </w:rPr>
      </w:pPr>
    </w:p>
    <w:p w:rsidR="003E2C17" w:rsidRPr="003E2C17" w:rsidRDefault="003E2C17" w:rsidP="003E2C17">
      <w:pPr>
        <w:kinsoku w:val="0"/>
        <w:overflowPunct w:val="0"/>
        <w:spacing w:before="9" w:line="280" w:lineRule="exact"/>
        <w:rPr>
          <w:sz w:val="20"/>
          <w:szCs w:val="20"/>
          <w:u w:val="single"/>
        </w:rPr>
      </w:pP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</w:p>
    <w:p w:rsidR="003E2C17" w:rsidRPr="003E2C17" w:rsidRDefault="003E2C17" w:rsidP="003E2C17">
      <w:pPr>
        <w:kinsoku w:val="0"/>
        <w:overflowPunct w:val="0"/>
        <w:spacing w:line="280" w:lineRule="exact"/>
      </w:pPr>
    </w:p>
    <w:p w:rsidR="003E2C17" w:rsidRPr="003E2C17" w:rsidRDefault="003E2C17" w:rsidP="003E2C17">
      <w:pPr>
        <w:kinsoku w:val="0"/>
        <w:overflowPunct w:val="0"/>
        <w:spacing w:line="280" w:lineRule="exact"/>
      </w:pP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</w:p>
    <w:p w:rsidR="003E2C17" w:rsidRPr="003E2C17" w:rsidRDefault="003E2C17" w:rsidP="003E2C17">
      <w:pPr>
        <w:kinsoku w:val="0"/>
        <w:overflowPunct w:val="0"/>
        <w:spacing w:before="9" w:line="280" w:lineRule="exact"/>
      </w:pPr>
    </w:p>
    <w:p w:rsidR="003E2C17" w:rsidRPr="003E2C17" w:rsidRDefault="003E2C17" w:rsidP="003E2C17">
      <w:pPr>
        <w:kinsoku w:val="0"/>
        <w:overflowPunct w:val="0"/>
        <w:spacing w:line="280" w:lineRule="exact"/>
      </w:pPr>
    </w:p>
    <w:p w:rsidR="003E2C17" w:rsidRPr="003E2C17" w:rsidRDefault="003E2C17" w:rsidP="003E2C17">
      <w:pPr>
        <w:kinsoku w:val="0"/>
        <w:overflowPunct w:val="0"/>
        <w:spacing w:before="9" w:line="280" w:lineRule="exact"/>
      </w:pPr>
    </w:p>
    <w:p w:rsidR="00F55352" w:rsidRDefault="00F55352">
      <w:pPr>
        <w:kinsoku w:val="0"/>
        <w:overflowPunct w:val="0"/>
        <w:spacing w:before="9" w:line="280" w:lineRule="exact"/>
        <w:rPr>
          <w:sz w:val="28"/>
          <w:szCs w:val="28"/>
        </w:rPr>
      </w:pPr>
    </w:p>
    <w:p w:rsidR="00F55352" w:rsidRDefault="00F55352">
      <w:pPr>
        <w:kinsoku w:val="0"/>
        <w:overflowPunct w:val="0"/>
        <w:spacing w:before="9" w:line="280" w:lineRule="exact"/>
        <w:rPr>
          <w:sz w:val="28"/>
          <w:szCs w:val="28"/>
        </w:rPr>
        <w:sectPr w:rsidR="00F55352">
          <w:headerReference w:type="default" r:id="rId14"/>
          <w:pgSz w:w="11907" w:h="16840"/>
          <w:pgMar w:top="1560" w:right="240" w:bottom="280" w:left="1320" w:header="0" w:footer="0" w:gutter="0"/>
          <w:cols w:space="720" w:equalWidth="0">
            <w:col w:w="10347"/>
          </w:cols>
          <w:noEndnote/>
        </w:sectPr>
      </w:pPr>
    </w:p>
    <w:p w:rsidR="00F55352" w:rsidRDefault="005B4FB9">
      <w:pPr>
        <w:kinsoku w:val="0"/>
        <w:overflowPunct w:val="0"/>
        <w:spacing w:before="72"/>
        <w:ind w:left="1272"/>
        <w:rPr>
          <w:sz w:val="22"/>
          <w:szCs w:val="22"/>
        </w:rPr>
      </w:pPr>
      <w:r w:rsidRPr="005B4FB9">
        <w:rPr>
          <w:noProof/>
        </w:rPr>
        <w:lastRenderedPageBreak/>
        <w:pict>
          <v:shape id="_x0000_s1032" style="position:absolute;left:0;text-align:left;margin-left:188.4pt;margin-top:16pt;width:71.35pt;height:0;z-index:-251658240;mso-position-horizontal-relative:page;mso-position-vertical-relative:text" coordsize="1428,20" o:allowincell="f" path="m,l1428,e" filled="f" strokeweight=".15578mm">
            <v:path arrowok="t"/>
            <w10:wrap anchorx="page"/>
          </v:shape>
        </w:pict>
      </w:r>
      <w:r w:rsidR="00F55352">
        <w:rPr>
          <w:sz w:val="22"/>
          <w:szCs w:val="22"/>
        </w:rPr>
        <w:t>Fait</w:t>
      </w:r>
      <w:r w:rsidR="00F55352">
        <w:rPr>
          <w:spacing w:val="-2"/>
          <w:sz w:val="22"/>
          <w:szCs w:val="22"/>
        </w:rPr>
        <w:t xml:space="preserve"> </w:t>
      </w:r>
      <w:r w:rsidR="00F55352">
        <w:rPr>
          <w:sz w:val="22"/>
          <w:szCs w:val="22"/>
        </w:rPr>
        <w:t>et</w:t>
      </w:r>
      <w:r w:rsidR="00F55352">
        <w:rPr>
          <w:spacing w:val="-2"/>
          <w:sz w:val="22"/>
          <w:szCs w:val="22"/>
        </w:rPr>
        <w:t xml:space="preserve"> </w:t>
      </w:r>
      <w:r w:rsidR="00F55352">
        <w:rPr>
          <w:sz w:val="22"/>
          <w:szCs w:val="22"/>
        </w:rPr>
        <w:t>c</w:t>
      </w:r>
      <w:r w:rsidR="00F55352">
        <w:rPr>
          <w:spacing w:val="1"/>
          <w:sz w:val="22"/>
          <w:szCs w:val="22"/>
        </w:rPr>
        <w:t>l</w:t>
      </w:r>
      <w:r w:rsidR="00F55352">
        <w:rPr>
          <w:spacing w:val="-3"/>
          <w:sz w:val="22"/>
          <w:szCs w:val="22"/>
        </w:rPr>
        <w:t>o</w:t>
      </w:r>
      <w:r w:rsidR="00F55352">
        <w:rPr>
          <w:sz w:val="22"/>
          <w:szCs w:val="22"/>
        </w:rPr>
        <w:t>s à</w:t>
      </w:r>
    </w:p>
    <w:p w:rsidR="00F55352" w:rsidRPr="00ED2302" w:rsidRDefault="00F55352">
      <w:pPr>
        <w:kinsoku w:val="0"/>
        <w:overflowPunct w:val="0"/>
        <w:spacing w:before="72"/>
        <w:ind w:left="1272"/>
        <w:rPr>
          <w:sz w:val="22"/>
          <w:szCs w:val="22"/>
        </w:rPr>
      </w:pPr>
      <w:r>
        <w:br w:type="column"/>
      </w:r>
      <w:r w:rsidRPr="00ED2302">
        <w:rPr>
          <w:i/>
          <w:iCs/>
          <w:spacing w:val="2"/>
          <w:sz w:val="22"/>
          <w:szCs w:val="22"/>
        </w:rPr>
        <w:lastRenderedPageBreak/>
        <w:t>[</w:t>
      </w:r>
      <w:proofErr w:type="gramStart"/>
      <w:r w:rsidRPr="00ED2302">
        <w:rPr>
          <w:i/>
          <w:iCs/>
          <w:sz w:val="22"/>
          <w:szCs w:val="22"/>
        </w:rPr>
        <w:t>in</w:t>
      </w:r>
      <w:r w:rsidRPr="00ED2302">
        <w:rPr>
          <w:i/>
          <w:iCs/>
          <w:spacing w:val="-3"/>
          <w:sz w:val="22"/>
          <w:szCs w:val="22"/>
        </w:rPr>
        <w:t>d</w:t>
      </w:r>
      <w:r w:rsidRPr="00ED2302">
        <w:rPr>
          <w:i/>
          <w:iCs/>
          <w:sz w:val="22"/>
          <w:szCs w:val="22"/>
        </w:rPr>
        <w:t>iqu</w:t>
      </w:r>
      <w:r w:rsidRPr="00ED2302">
        <w:rPr>
          <w:i/>
          <w:iCs/>
          <w:spacing w:val="-3"/>
          <w:sz w:val="22"/>
          <w:szCs w:val="22"/>
        </w:rPr>
        <w:t>e</w:t>
      </w:r>
      <w:r w:rsidRPr="00ED2302">
        <w:rPr>
          <w:i/>
          <w:iCs/>
          <w:sz w:val="22"/>
          <w:szCs w:val="22"/>
        </w:rPr>
        <w:t>r</w:t>
      </w:r>
      <w:proofErr w:type="gramEnd"/>
      <w:r w:rsidRPr="00ED2302">
        <w:rPr>
          <w:i/>
          <w:iCs/>
          <w:sz w:val="22"/>
          <w:szCs w:val="22"/>
        </w:rPr>
        <w:t xml:space="preserve"> </w:t>
      </w:r>
      <w:r w:rsidRPr="00ED2302">
        <w:rPr>
          <w:i/>
          <w:iCs/>
          <w:spacing w:val="-1"/>
          <w:sz w:val="22"/>
          <w:szCs w:val="22"/>
        </w:rPr>
        <w:t>l</w:t>
      </w:r>
      <w:r w:rsidRPr="00ED2302">
        <w:rPr>
          <w:i/>
          <w:iCs/>
          <w:sz w:val="22"/>
          <w:szCs w:val="22"/>
        </w:rPr>
        <w:t xml:space="preserve">e </w:t>
      </w:r>
      <w:r w:rsidRPr="00ED2302">
        <w:rPr>
          <w:i/>
          <w:iCs/>
          <w:spacing w:val="-2"/>
          <w:sz w:val="22"/>
          <w:szCs w:val="22"/>
        </w:rPr>
        <w:t>l</w:t>
      </w:r>
      <w:r w:rsidRPr="00ED2302">
        <w:rPr>
          <w:i/>
          <w:iCs/>
          <w:sz w:val="22"/>
          <w:szCs w:val="22"/>
        </w:rPr>
        <w:t>ie</w:t>
      </w:r>
      <w:r w:rsidRPr="00ED2302">
        <w:rPr>
          <w:i/>
          <w:iCs/>
          <w:spacing w:val="-4"/>
          <w:sz w:val="22"/>
          <w:szCs w:val="22"/>
        </w:rPr>
        <w:t>u</w:t>
      </w:r>
      <w:r w:rsidRPr="00ED2302">
        <w:rPr>
          <w:i/>
          <w:iCs/>
          <w:spacing w:val="5"/>
          <w:sz w:val="22"/>
          <w:szCs w:val="22"/>
        </w:rPr>
        <w:t>]</w:t>
      </w:r>
      <w:r w:rsidRPr="00ED2302">
        <w:rPr>
          <w:i/>
          <w:iCs/>
          <w:sz w:val="22"/>
          <w:szCs w:val="22"/>
        </w:rPr>
        <w:t>,</w:t>
      </w:r>
      <w:r w:rsidRPr="00ED2302">
        <w:rPr>
          <w:i/>
          <w:iCs/>
          <w:spacing w:val="-3"/>
          <w:sz w:val="22"/>
          <w:szCs w:val="22"/>
        </w:rPr>
        <w:t xml:space="preserve"> </w:t>
      </w:r>
      <w:r w:rsidRPr="00ED2302">
        <w:rPr>
          <w:spacing w:val="-2"/>
          <w:sz w:val="22"/>
          <w:szCs w:val="22"/>
        </w:rPr>
        <w:t>l</w:t>
      </w:r>
      <w:r w:rsidRPr="00ED2302">
        <w:rPr>
          <w:sz w:val="22"/>
          <w:szCs w:val="22"/>
        </w:rPr>
        <w:t>e</w:t>
      </w:r>
    </w:p>
    <w:p w:rsidR="00F55352" w:rsidRPr="00ED2302" w:rsidRDefault="00F55352">
      <w:pPr>
        <w:kinsoku w:val="0"/>
        <w:overflowPunct w:val="0"/>
        <w:spacing w:before="72"/>
        <w:ind w:left="1272"/>
        <w:rPr>
          <w:sz w:val="22"/>
          <w:szCs w:val="22"/>
        </w:rPr>
      </w:pPr>
      <w:r w:rsidRPr="00ED2302">
        <w:br w:type="column"/>
      </w:r>
      <w:r w:rsidRPr="00ED2302">
        <w:rPr>
          <w:i/>
          <w:iCs/>
          <w:sz w:val="22"/>
          <w:szCs w:val="22"/>
        </w:rPr>
        <w:lastRenderedPageBreak/>
        <w:t>[in</w:t>
      </w:r>
      <w:r w:rsidRPr="00ED2302">
        <w:rPr>
          <w:i/>
          <w:iCs/>
          <w:spacing w:val="-3"/>
          <w:sz w:val="22"/>
          <w:szCs w:val="22"/>
        </w:rPr>
        <w:t>d</w:t>
      </w:r>
      <w:r w:rsidRPr="00ED2302">
        <w:rPr>
          <w:i/>
          <w:iCs/>
          <w:sz w:val="22"/>
          <w:szCs w:val="22"/>
        </w:rPr>
        <w:t>iqu</w:t>
      </w:r>
      <w:r w:rsidRPr="00ED2302">
        <w:rPr>
          <w:i/>
          <w:iCs/>
          <w:spacing w:val="-3"/>
          <w:sz w:val="22"/>
          <w:szCs w:val="22"/>
        </w:rPr>
        <w:t>e</w:t>
      </w:r>
      <w:r w:rsidRPr="00ED2302">
        <w:rPr>
          <w:i/>
          <w:iCs/>
          <w:sz w:val="22"/>
          <w:szCs w:val="22"/>
        </w:rPr>
        <w:t>r</w:t>
      </w:r>
      <w:r w:rsidRPr="00ED2302">
        <w:rPr>
          <w:i/>
          <w:iCs/>
          <w:spacing w:val="-2"/>
          <w:sz w:val="22"/>
          <w:szCs w:val="22"/>
        </w:rPr>
        <w:t xml:space="preserve"> </w:t>
      </w:r>
      <w:r w:rsidRPr="00ED2302">
        <w:rPr>
          <w:i/>
          <w:iCs/>
          <w:sz w:val="22"/>
          <w:szCs w:val="22"/>
        </w:rPr>
        <w:t xml:space="preserve">la </w:t>
      </w:r>
      <w:proofErr w:type="gramStart"/>
      <w:r w:rsidRPr="00ED2302">
        <w:rPr>
          <w:i/>
          <w:iCs/>
          <w:sz w:val="22"/>
          <w:szCs w:val="22"/>
        </w:rPr>
        <w:t>d</w:t>
      </w:r>
      <w:r w:rsidRPr="00ED2302">
        <w:rPr>
          <w:i/>
          <w:iCs/>
          <w:spacing w:val="-3"/>
          <w:sz w:val="22"/>
          <w:szCs w:val="22"/>
        </w:rPr>
        <w:t>a</w:t>
      </w:r>
      <w:r w:rsidRPr="00ED2302">
        <w:rPr>
          <w:i/>
          <w:iCs/>
          <w:sz w:val="22"/>
          <w:szCs w:val="22"/>
        </w:rPr>
        <w:t>te</w:t>
      </w:r>
      <w:r w:rsidRPr="00ED2302">
        <w:rPr>
          <w:i/>
          <w:iCs/>
          <w:spacing w:val="-4"/>
          <w:sz w:val="22"/>
          <w:szCs w:val="22"/>
        </w:rPr>
        <w:t xml:space="preserve"> </w:t>
      </w:r>
      <w:r w:rsidRPr="00ED2302">
        <w:rPr>
          <w:i/>
          <w:iCs/>
          <w:sz w:val="22"/>
          <w:szCs w:val="22"/>
        </w:rPr>
        <w:t>]</w:t>
      </w:r>
      <w:proofErr w:type="gramEnd"/>
    </w:p>
    <w:p w:rsidR="00F55352" w:rsidRDefault="00F55352">
      <w:pPr>
        <w:kinsoku w:val="0"/>
        <w:overflowPunct w:val="0"/>
        <w:spacing w:before="72"/>
        <w:ind w:left="1272"/>
        <w:rPr>
          <w:sz w:val="22"/>
          <w:szCs w:val="22"/>
        </w:rPr>
        <w:sectPr w:rsidR="00F55352">
          <w:type w:val="continuous"/>
          <w:pgSz w:w="11907" w:h="16840"/>
          <w:pgMar w:top="1340" w:right="240" w:bottom="280" w:left="1320" w:header="720" w:footer="720" w:gutter="0"/>
          <w:cols w:num="3" w:space="720" w:equalWidth="0">
            <w:col w:w="2392" w:space="265"/>
            <w:col w:w="3097" w:space="487"/>
            <w:col w:w="4106"/>
          </w:cols>
          <w:noEndnote/>
        </w:sect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before="19" w:line="200" w:lineRule="exact"/>
        <w:rPr>
          <w:sz w:val="20"/>
          <w:szCs w:val="20"/>
        </w:rPr>
      </w:pPr>
    </w:p>
    <w:p w:rsidR="00F55352" w:rsidRPr="00ED2302" w:rsidRDefault="005B4FB9">
      <w:pPr>
        <w:kinsoku w:val="0"/>
        <w:overflowPunct w:val="0"/>
        <w:spacing w:before="72"/>
        <w:ind w:left="2095"/>
        <w:rPr>
          <w:sz w:val="22"/>
          <w:szCs w:val="22"/>
        </w:rPr>
      </w:pPr>
      <w:r w:rsidRPr="005B4FB9">
        <w:rPr>
          <w:noProof/>
        </w:rPr>
        <w:pict>
          <v:shape id="_x0000_s1033" style="position:absolute;left:0;text-align:left;margin-left:356.45pt;margin-top:-21.15pt;width:82.55pt;height:0;z-index:-251657216;mso-position-horizontal-relative:page;mso-position-vertical-relative:text" coordsize="1651,20" o:allowincell="f" path="m,l1651,e" filled="f" strokeweight=".15578mm">
            <v:path arrowok="t"/>
            <w10:wrap anchorx="page"/>
          </v:shape>
        </w:pict>
      </w:r>
      <w:r w:rsidRPr="005B4FB9">
        <w:rPr>
          <w:noProof/>
        </w:rPr>
        <w:pict>
          <v:shape id="_x0000_s1034" style="position:absolute;left:0;text-align:left;margin-left:390.75pt;margin-top:3.3pt;width:186.8pt;height:0;z-index:-251656192;mso-position-horizontal-relative:page;mso-position-vertical-relative:text" coordsize="3737,20" o:allowincell="f" path="m,l3737,e" filled="f" strokeweight=".15578mm">
            <v:path arrowok="t"/>
            <w10:wrap anchorx="page"/>
          </v:shape>
        </w:pict>
      </w:r>
      <w:r w:rsidR="00F55352" w:rsidRPr="00ED2302">
        <w:rPr>
          <w:i/>
          <w:iCs/>
          <w:sz w:val="22"/>
          <w:szCs w:val="22"/>
        </w:rPr>
        <w:t>[</w:t>
      </w:r>
      <w:proofErr w:type="gramStart"/>
      <w:r w:rsidR="00F55352" w:rsidRPr="00ED2302">
        <w:rPr>
          <w:i/>
          <w:iCs/>
          <w:sz w:val="22"/>
          <w:szCs w:val="22"/>
        </w:rPr>
        <w:t>pr</w:t>
      </w:r>
      <w:r w:rsidR="00F55352" w:rsidRPr="00ED2302">
        <w:rPr>
          <w:i/>
          <w:iCs/>
          <w:spacing w:val="-2"/>
          <w:sz w:val="22"/>
          <w:szCs w:val="22"/>
        </w:rPr>
        <w:t>é</w:t>
      </w:r>
      <w:r w:rsidR="00F55352" w:rsidRPr="00ED2302">
        <w:rPr>
          <w:i/>
          <w:iCs/>
          <w:sz w:val="22"/>
          <w:szCs w:val="22"/>
        </w:rPr>
        <w:t>c</w:t>
      </w:r>
      <w:r w:rsidR="00F55352" w:rsidRPr="00ED2302">
        <w:rPr>
          <w:i/>
          <w:iCs/>
          <w:spacing w:val="1"/>
          <w:sz w:val="22"/>
          <w:szCs w:val="22"/>
        </w:rPr>
        <w:t>i</w:t>
      </w:r>
      <w:r w:rsidR="00F55352" w:rsidRPr="00ED2302">
        <w:rPr>
          <w:i/>
          <w:iCs/>
          <w:spacing w:val="-2"/>
          <w:sz w:val="22"/>
          <w:szCs w:val="22"/>
        </w:rPr>
        <w:t>s</w:t>
      </w:r>
      <w:r w:rsidR="00F55352" w:rsidRPr="00ED2302">
        <w:rPr>
          <w:i/>
          <w:iCs/>
          <w:sz w:val="22"/>
          <w:szCs w:val="22"/>
        </w:rPr>
        <w:t>er</w:t>
      </w:r>
      <w:proofErr w:type="gramEnd"/>
      <w:r w:rsidR="00F55352" w:rsidRPr="00ED2302">
        <w:rPr>
          <w:i/>
          <w:iCs/>
          <w:spacing w:val="-2"/>
          <w:sz w:val="22"/>
          <w:szCs w:val="22"/>
        </w:rPr>
        <w:t xml:space="preserve"> </w:t>
      </w:r>
      <w:r w:rsidR="00F55352" w:rsidRPr="00ED2302">
        <w:rPr>
          <w:i/>
          <w:iCs/>
          <w:sz w:val="22"/>
          <w:szCs w:val="22"/>
        </w:rPr>
        <w:t>le n</w:t>
      </w:r>
      <w:r w:rsidR="00F55352" w:rsidRPr="00ED2302">
        <w:rPr>
          <w:i/>
          <w:iCs/>
          <w:spacing w:val="-3"/>
          <w:sz w:val="22"/>
          <w:szCs w:val="22"/>
        </w:rPr>
        <w:t>o</w:t>
      </w:r>
      <w:r w:rsidR="00F55352" w:rsidRPr="00ED2302">
        <w:rPr>
          <w:i/>
          <w:iCs/>
          <w:sz w:val="22"/>
          <w:szCs w:val="22"/>
        </w:rPr>
        <w:t>m</w:t>
      </w:r>
      <w:r w:rsidR="00F55352" w:rsidRPr="00ED2302">
        <w:rPr>
          <w:i/>
          <w:iCs/>
          <w:spacing w:val="1"/>
          <w:sz w:val="22"/>
          <w:szCs w:val="22"/>
        </w:rPr>
        <w:t xml:space="preserve"> </w:t>
      </w:r>
      <w:r w:rsidR="00F55352" w:rsidRPr="00ED2302">
        <w:rPr>
          <w:i/>
          <w:iCs/>
          <w:spacing w:val="-2"/>
          <w:sz w:val="22"/>
          <w:szCs w:val="22"/>
        </w:rPr>
        <w:t>e</w:t>
      </w:r>
      <w:r w:rsidR="00F55352" w:rsidRPr="00ED2302">
        <w:rPr>
          <w:i/>
          <w:iCs/>
          <w:sz w:val="22"/>
          <w:szCs w:val="22"/>
        </w:rPr>
        <w:t>t</w:t>
      </w:r>
      <w:r w:rsidR="00F55352" w:rsidRPr="00ED2302">
        <w:rPr>
          <w:i/>
          <w:iCs/>
          <w:spacing w:val="1"/>
          <w:sz w:val="22"/>
          <w:szCs w:val="22"/>
        </w:rPr>
        <w:t xml:space="preserve"> </w:t>
      </w:r>
      <w:r w:rsidR="00F55352" w:rsidRPr="00ED2302">
        <w:rPr>
          <w:i/>
          <w:iCs/>
          <w:spacing w:val="-2"/>
          <w:sz w:val="22"/>
          <w:szCs w:val="22"/>
        </w:rPr>
        <w:t>l</w:t>
      </w:r>
      <w:r w:rsidR="00F55352" w:rsidRPr="00ED2302">
        <w:rPr>
          <w:i/>
          <w:iCs/>
          <w:sz w:val="22"/>
          <w:szCs w:val="22"/>
        </w:rPr>
        <w:t>a fo</w:t>
      </w:r>
      <w:r w:rsidR="00F55352" w:rsidRPr="00ED2302">
        <w:rPr>
          <w:i/>
          <w:iCs/>
          <w:spacing w:val="-3"/>
          <w:sz w:val="22"/>
          <w:szCs w:val="22"/>
        </w:rPr>
        <w:t>n</w:t>
      </w:r>
      <w:r w:rsidR="00F55352" w:rsidRPr="00ED2302">
        <w:rPr>
          <w:i/>
          <w:iCs/>
          <w:spacing w:val="-2"/>
          <w:sz w:val="22"/>
          <w:szCs w:val="22"/>
        </w:rPr>
        <w:t>c</w:t>
      </w:r>
      <w:r w:rsidR="00F55352" w:rsidRPr="00ED2302">
        <w:rPr>
          <w:i/>
          <w:iCs/>
          <w:sz w:val="22"/>
          <w:szCs w:val="22"/>
        </w:rPr>
        <w:t xml:space="preserve">tion </w:t>
      </w:r>
      <w:r w:rsidR="00F55352" w:rsidRPr="00ED2302">
        <w:rPr>
          <w:i/>
          <w:iCs/>
          <w:spacing w:val="-3"/>
          <w:sz w:val="22"/>
          <w:szCs w:val="22"/>
        </w:rPr>
        <w:t>d</w:t>
      </w:r>
      <w:r w:rsidR="00F55352" w:rsidRPr="00ED2302">
        <w:rPr>
          <w:i/>
          <w:iCs/>
          <w:sz w:val="22"/>
          <w:szCs w:val="22"/>
        </w:rPr>
        <w:t xml:space="preserve">es </w:t>
      </w:r>
      <w:r w:rsidR="00F55352" w:rsidRPr="00ED2302">
        <w:rPr>
          <w:i/>
          <w:iCs/>
          <w:spacing w:val="-3"/>
          <w:sz w:val="22"/>
          <w:szCs w:val="22"/>
        </w:rPr>
        <w:t>p</w:t>
      </w:r>
      <w:r w:rsidR="00F55352" w:rsidRPr="00ED2302">
        <w:rPr>
          <w:i/>
          <w:iCs/>
          <w:sz w:val="22"/>
          <w:szCs w:val="22"/>
        </w:rPr>
        <w:t>ers</w:t>
      </w:r>
      <w:r w:rsidR="00F55352" w:rsidRPr="00ED2302">
        <w:rPr>
          <w:i/>
          <w:iCs/>
          <w:spacing w:val="-2"/>
          <w:sz w:val="22"/>
          <w:szCs w:val="22"/>
        </w:rPr>
        <w:t>o</w:t>
      </w:r>
      <w:r w:rsidR="00F55352" w:rsidRPr="00ED2302">
        <w:rPr>
          <w:i/>
          <w:iCs/>
          <w:sz w:val="22"/>
          <w:szCs w:val="22"/>
        </w:rPr>
        <w:t>n</w:t>
      </w:r>
      <w:r w:rsidR="00F55352" w:rsidRPr="00ED2302">
        <w:rPr>
          <w:i/>
          <w:iCs/>
          <w:spacing w:val="-1"/>
          <w:sz w:val="22"/>
          <w:szCs w:val="22"/>
        </w:rPr>
        <w:t>n</w:t>
      </w:r>
      <w:r w:rsidR="00F55352" w:rsidRPr="00ED2302">
        <w:rPr>
          <w:i/>
          <w:iCs/>
          <w:sz w:val="22"/>
          <w:szCs w:val="22"/>
        </w:rPr>
        <w:t xml:space="preserve">es </w:t>
      </w:r>
      <w:r w:rsidR="00F55352" w:rsidRPr="00ED2302">
        <w:rPr>
          <w:i/>
          <w:iCs/>
          <w:spacing w:val="-3"/>
          <w:sz w:val="22"/>
          <w:szCs w:val="22"/>
        </w:rPr>
        <w:t>p</w:t>
      </w:r>
      <w:r w:rsidR="00F55352" w:rsidRPr="00ED2302">
        <w:rPr>
          <w:i/>
          <w:iCs/>
          <w:sz w:val="22"/>
          <w:szCs w:val="22"/>
        </w:rPr>
        <w:t>ré</w:t>
      </w:r>
      <w:r w:rsidR="00F55352" w:rsidRPr="00ED2302">
        <w:rPr>
          <w:i/>
          <w:iCs/>
          <w:spacing w:val="-2"/>
          <w:sz w:val="22"/>
          <w:szCs w:val="22"/>
        </w:rPr>
        <w:t>s</w:t>
      </w:r>
      <w:r w:rsidR="00F55352" w:rsidRPr="00ED2302">
        <w:rPr>
          <w:i/>
          <w:iCs/>
          <w:sz w:val="22"/>
          <w:szCs w:val="22"/>
        </w:rPr>
        <w:t>en</w:t>
      </w:r>
      <w:r w:rsidR="00F55352" w:rsidRPr="00ED2302">
        <w:rPr>
          <w:i/>
          <w:iCs/>
          <w:spacing w:val="-2"/>
          <w:sz w:val="22"/>
          <w:szCs w:val="22"/>
        </w:rPr>
        <w:t>t</w:t>
      </w:r>
      <w:r w:rsidR="00F55352" w:rsidRPr="00ED2302">
        <w:rPr>
          <w:i/>
          <w:iCs/>
          <w:sz w:val="22"/>
          <w:szCs w:val="22"/>
        </w:rPr>
        <w:t>es</w:t>
      </w:r>
      <w:r w:rsidR="00F55352" w:rsidRPr="00ED2302">
        <w:rPr>
          <w:i/>
          <w:iCs/>
          <w:spacing w:val="4"/>
          <w:sz w:val="22"/>
          <w:szCs w:val="22"/>
        </w:rPr>
        <w:t xml:space="preserve"> </w:t>
      </w:r>
      <w:r w:rsidR="00F55352" w:rsidRPr="00ED2302">
        <w:rPr>
          <w:i/>
          <w:iCs/>
          <w:sz w:val="22"/>
          <w:szCs w:val="22"/>
        </w:rPr>
        <w:t>q</w:t>
      </w:r>
      <w:r w:rsidR="00F55352" w:rsidRPr="00ED2302">
        <w:rPr>
          <w:i/>
          <w:iCs/>
          <w:spacing w:val="-3"/>
          <w:sz w:val="22"/>
          <w:szCs w:val="22"/>
        </w:rPr>
        <w:t>u</w:t>
      </w:r>
      <w:r w:rsidR="00F55352" w:rsidRPr="00ED2302">
        <w:rPr>
          <w:i/>
          <w:iCs/>
          <w:sz w:val="22"/>
          <w:szCs w:val="22"/>
        </w:rPr>
        <w:t>i</w:t>
      </w:r>
      <w:r w:rsidR="00F55352" w:rsidRPr="00ED2302">
        <w:rPr>
          <w:i/>
          <w:iCs/>
          <w:spacing w:val="1"/>
          <w:sz w:val="22"/>
          <w:szCs w:val="22"/>
        </w:rPr>
        <w:t xml:space="preserve"> </w:t>
      </w:r>
      <w:r w:rsidR="00F55352" w:rsidRPr="00ED2302">
        <w:rPr>
          <w:i/>
          <w:iCs/>
          <w:spacing w:val="-2"/>
          <w:sz w:val="22"/>
          <w:szCs w:val="22"/>
        </w:rPr>
        <w:t>s</w:t>
      </w:r>
      <w:r w:rsidR="00F55352" w:rsidRPr="00ED2302">
        <w:rPr>
          <w:i/>
          <w:iCs/>
          <w:sz w:val="22"/>
          <w:szCs w:val="22"/>
        </w:rPr>
        <w:t>igne</w:t>
      </w:r>
      <w:r w:rsidR="00F55352" w:rsidRPr="00ED2302">
        <w:rPr>
          <w:i/>
          <w:iCs/>
          <w:spacing w:val="-2"/>
          <w:sz w:val="22"/>
          <w:szCs w:val="22"/>
        </w:rPr>
        <w:t>r</w:t>
      </w:r>
      <w:r w:rsidR="00F55352" w:rsidRPr="00ED2302">
        <w:rPr>
          <w:i/>
          <w:iCs/>
          <w:sz w:val="22"/>
          <w:szCs w:val="22"/>
        </w:rPr>
        <w:t>ont</w:t>
      </w:r>
      <w:r w:rsidR="00F55352" w:rsidRPr="00ED2302">
        <w:rPr>
          <w:i/>
          <w:iCs/>
          <w:spacing w:val="-2"/>
          <w:sz w:val="22"/>
          <w:szCs w:val="22"/>
        </w:rPr>
        <w:t xml:space="preserve"> </w:t>
      </w:r>
      <w:r w:rsidR="00F55352" w:rsidRPr="00ED2302">
        <w:rPr>
          <w:i/>
          <w:iCs/>
          <w:sz w:val="22"/>
          <w:szCs w:val="22"/>
        </w:rPr>
        <w:t xml:space="preserve">en </w:t>
      </w:r>
      <w:r w:rsidR="00F55352" w:rsidRPr="00ED2302">
        <w:rPr>
          <w:i/>
          <w:iCs/>
          <w:spacing w:val="-2"/>
          <w:sz w:val="22"/>
          <w:szCs w:val="22"/>
        </w:rPr>
        <w:t>f</w:t>
      </w:r>
      <w:r w:rsidR="00F55352" w:rsidRPr="00ED2302">
        <w:rPr>
          <w:i/>
          <w:iCs/>
          <w:sz w:val="22"/>
          <w:szCs w:val="22"/>
        </w:rPr>
        <w:t>ace</w:t>
      </w:r>
      <w:r w:rsidR="00F55352" w:rsidRPr="00ED2302">
        <w:rPr>
          <w:i/>
          <w:iCs/>
          <w:spacing w:val="-1"/>
          <w:sz w:val="22"/>
          <w:szCs w:val="22"/>
        </w:rPr>
        <w:t xml:space="preserve"> </w:t>
      </w:r>
      <w:r w:rsidR="00F55352" w:rsidRPr="00ED2302">
        <w:rPr>
          <w:i/>
          <w:iCs/>
          <w:sz w:val="22"/>
          <w:szCs w:val="22"/>
        </w:rPr>
        <w:t>de</w:t>
      </w:r>
      <w:r w:rsidR="00F55352" w:rsidRPr="00ED2302">
        <w:rPr>
          <w:i/>
          <w:iCs/>
          <w:spacing w:val="-2"/>
          <w:sz w:val="22"/>
          <w:szCs w:val="22"/>
        </w:rPr>
        <w:t xml:space="preserve"> </w:t>
      </w:r>
      <w:r w:rsidR="00F55352" w:rsidRPr="00ED2302">
        <w:rPr>
          <w:i/>
          <w:iCs/>
          <w:sz w:val="22"/>
          <w:szCs w:val="22"/>
        </w:rPr>
        <w:t>leur</w:t>
      </w:r>
      <w:r w:rsidR="00F55352" w:rsidRPr="00ED2302">
        <w:rPr>
          <w:i/>
          <w:iCs/>
          <w:spacing w:val="-2"/>
          <w:sz w:val="22"/>
          <w:szCs w:val="22"/>
        </w:rPr>
        <w:t xml:space="preserve"> </w:t>
      </w:r>
      <w:r w:rsidR="00F55352" w:rsidRPr="00ED2302">
        <w:rPr>
          <w:i/>
          <w:iCs/>
          <w:sz w:val="22"/>
          <w:szCs w:val="22"/>
        </w:rPr>
        <w:t>no</w:t>
      </w:r>
      <w:r w:rsidR="00F55352" w:rsidRPr="00ED2302">
        <w:rPr>
          <w:i/>
          <w:iCs/>
          <w:spacing w:val="-2"/>
          <w:sz w:val="22"/>
          <w:szCs w:val="22"/>
        </w:rPr>
        <w:t>m</w:t>
      </w:r>
      <w:r w:rsidR="00F55352" w:rsidRPr="00ED2302">
        <w:rPr>
          <w:i/>
          <w:iCs/>
          <w:spacing w:val="-4"/>
          <w:sz w:val="22"/>
          <w:szCs w:val="22"/>
        </w:rPr>
        <w:t>s</w:t>
      </w:r>
      <w:r w:rsidR="00F55352" w:rsidRPr="00ED2302">
        <w:rPr>
          <w:i/>
          <w:iCs/>
          <w:sz w:val="22"/>
          <w:szCs w:val="22"/>
        </w:rPr>
        <w:t>]</w:t>
      </w:r>
    </w:p>
    <w:p w:rsidR="00F55352" w:rsidRPr="00ED2302" w:rsidRDefault="00F55352">
      <w:pPr>
        <w:kinsoku w:val="0"/>
        <w:overflowPunct w:val="0"/>
        <w:spacing w:before="72"/>
        <w:ind w:left="2095"/>
        <w:rPr>
          <w:sz w:val="22"/>
          <w:szCs w:val="22"/>
        </w:rPr>
        <w:sectPr w:rsidR="00F55352" w:rsidRPr="00ED2302">
          <w:type w:val="continuous"/>
          <w:pgSz w:w="11907" w:h="16840"/>
          <w:pgMar w:top="1340" w:right="240" w:bottom="280" w:left="1320" w:header="720" w:footer="720" w:gutter="0"/>
          <w:cols w:space="720" w:equalWidth="0">
            <w:col w:w="10347"/>
          </w:cols>
          <w:noEndnote/>
        </w:sect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before="5" w:line="240" w:lineRule="exact"/>
      </w:pPr>
    </w:p>
    <w:p w:rsidR="003E2C17" w:rsidRPr="003E2C17" w:rsidRDefault="003E2C17" w:rsidP="003E2C17">
      <w:pPr>
        <w:kinsoku w:val="0"/>
        <w:overflowPunct w:val="0"/>
        <w:spacing w:line="200" w:lineRule="exact"/>
        <w:rPr>
          <w:sz w:val="12"/>
          <w:szCs w:val="12"/>
        </w:rPr>
      </w:pP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</w:p>
    <w:p w:rsidR="00F55352" w:rsidRPr="000240D0" w:rsidRDefault="00F55352">
      <w:pPr>
        <w:kinsoku w:val="0"/>
        <w:overflowPunct w:val="0"/>
        <w:spacing w:before="58"/>
        <w:ind w:right="1"/>
        <w:jc w:val="center"/>
        <w:rPr>
          <w:i/>
          <w:iCs/>
          <w:sz w:val="22"/>
          <w:szCs w:val="22"/>
        </w:rPr>
      </w:pPr>
      <w:r w:rsidRPr="000240D0">
        <w:rPr>
          <w:i/>
          <w:iCs/>
          <w:sz w:val="22"/>
          <w:szCs w:val="22"/>
        </w:rPr>
        <w:t>[Insérer</w:t>
      </w:r>
      <w:r w:rsidRPr="000240D0">
        <w:rPr>
          <w:i/>
          <w:iCs/>
          <w:spacing w:val="-13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l’identi</w:t>
      </w:r>
      <w:r w:rsidRPr="000240D0">
        <w:rPr>
          <w:i/>
          <w:iCs/>
          <w:spacing w:val="2"/>
          <w:sz w:val="22"/>
          <w:szCs w:val="22"/>
        </w:rPr>
        <w:t>t</w:t>
      </w:r>
      <w:r w:rsidRPr="000240D0">
        <w:rPr>
          <w:i/>
          <w:iCs/>
          <w:sz w:val="22"/>
          <w:szCs w:val="22"/>
        </w:rPr>
        <w:t>é</w:t>
      </w:r>
      <w:r w:rsidRPr="000240D0">
        <w:rPr>
          <w:i/>
          <w:iCs/>
          <w:spacing w:val="-10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et</w:t>
      </w:r>
      <w:r w:rsidRPr="000240D0">
        <w:rPr>
          <w:i/>
          <w:iCs/>
          <w:spacing w:val="-12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l</w:t>
      </w:r>
      <w:r w:rsidRPr="000240D0">
        <w:rPr>
          <w:i/>
          <w:iCs/>
          <w:spacing w:val="-2"/>
          <w:sz w:val="22"/>
          <w:szCs w:val="22"/>
        </w:rPr>
        <w:t>’</w:t>
      </w:r>
      <w:r w:rsidRPr="000240D0">
        <w:rPr>
          <w:i/>
          <w:iCs/>
          <w:sz w:val="22"/>
          <w:szCs w:val="22"/>
        </w:rPr>
        <w:t>adresse</w:t>
      </w:r>
      <w:r w:rsidRPr="000240D0">
        <w:rPr>
          <w:i/>
          <w:iCs/>
          <w:spacing w:val="-13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co</w:t>
      </w:r>
      <w:r w:rsidRPr="000240D0">
        <w:rPr>
          <w:i/>
          <w:iCs/>
          <w:spacing w:val="-2"/>
          <w:sz w:val="22"/>
          <w:szCs w:val="22"/>
        </w:rPr>
        <w:t>m</w:t>
      </w:r>
      <w:r w:rsidRPr="000240D0">
        <w:rPr>
          <w:i/>
          <w:iCs/>
          <w:sz w:val="22"/>
          <w:szCs w:val="22"/>
        </w:rPr>
        <w:t>p</w:t>
      </w:r>
      <w:r w:rsidRPr="000240D0">
        <w:rPr>
          <w:i/>
          <w:iCs/>
          <w:spacing w:val="2"/>
          <w:sz w:val="22"/>
          <w:szCs w:val="22"/>
        </w:rPr>
        <w:t>l</w:t>
      </w:r>
      <w:r w:rsidRPr="000240D0">
        <w:rPr>
          <w:i/>
          <w:iCs/>
          <w:sz w:val="22"/>
          <w:szCs w:val="22"/>
        </w:rPr>
        <w:t>ète</w:t>
      </w:r>
      <w:r w:rsidRPr="000240D0">
        <w:rPr>
          <w:i/>
          <w:iCs/>
          <w:spacing w:val="-10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de</w:t>
      </w:r>
      <w:r w:rsidRPr="000240D0">
        <w:rPr>
          <w:i/>
          <w:iCs/>
          <w:spacing w:val="-13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l</w:t>
      </w:r>
      <w:r w:rsidRPr="000240D0">
        <w:rPr>
          <w:i/>
          <w:iCs/>
          <w:spacing w:val="-2"/>
          <w:sz w:val="22"/>
          <w:szCs w:val="22"/>
        </w:rPr>
        <w:t>’</w:t>
      </w:r>
      <w:r w:rsidRPr="000240D0">
        <w:rPr>
          <w:i/>
          <w:iCs/>
          <w:sz w:val="22"/>
          <w:szCs w:val="22"/>
        </w:rPr>
        <w:t>autorité</w:t>
      </w:r>
      <w:r w:rsidRPr="000240D0">
        <w:rPr>
          <w:i/>
          <w:iCs/>
          <w:spacing w:val="-10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contr</w:t>
      </w:r>
      <w:r w:rsidRPr="000240D0">
        <w:rPr>
          <w:i/>
          <w:iCs/>
          <w:spacing w:val="1"/>
          <w:sz w:val="22"/>
          <w:szCs w:val="22"/>
        </w:rPr>
        <w:t>a</w:t>
      </w:r>
      <w:r w:rsidRPr="000240D0">
        <w:rPr>
          <w:i/>
          <w:iCs/>
          <w:sz w:val="22"/>
          <w:szCs w:val="22"/>
        </w:rPr>
        <w:t>ctante]</w:t>
      </w:r>
    </w:p>
    <w:p w:rsidR="00F55352" w:rsidRDefault="00F55352">
      <w:pPr>
        <w:kinsoku w:val="0"/>
        <w:overflowPunct w:val="0"/>
        <w:spacing w:before="13" w:line="240" w:lineRule="exact"/>
      </w:pPr>
    </w:p>
    <w:p w:rsidR="00F55352" w:rsidRDefault="00F55352">
      <w:pPr>
        <w:kinsoku w:val="0"/>
        <w:overflowPunct w:val="0"/>
        <w:ind w:right="2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--</w:t>
      </w:r>
      <w:r>
        <w:rPr>
          <w:b/>
          <w:bCs/>
          <w:spacing w:val="-2"/>
          <w:sz w:val="22"/>
          <w:szCs w:val="22"/>
        </w:rPr>
        <w:t>-</w:t>
      </w:r>
      <w:r>
        <w:rPr>
          <w:b/>
          <w:bCs/>
          <w:sz w:val="22"/>
          <w:szCs w:val="22"/>
        </w:rPr>
        <w:t>-</w:t>
      </w:r>
      <w:r>
        <w:rPr>
          <w:b/>
          <w:bCs/>
          <w:spacing w:val="-2"/>
          <w:sz w:val="22"/>
          <w:szCs w:val="22"/>
        </w:rPr>
        <w:t>-</w:t>
      </w:r>
      <w:r>
        <w:rPr>
          <w:b/>
          <w:bCs/>
          <w:sz w:val="22"/>
          <w:szCs w:val="22"/>
        </w:rPr>
        <w:t>-</w:t>
      </w:r>
      <w:r>
        <w:rPr>
          <w:b/>
          <w:bCs/>
          <w:spacing w:val="-2"/>
          <w:sz w:val="22"/>
          <w:szCs w:val="22"/>
        </w:rPr>
        <w:t>-</w:t>
      </w:r>
      <w:r>
        <w:rPr>
          <w:b/>
          <w:bCs/>
          <w:sz w:val="22"/>
          <w:szCs w:val="22"/>
        </w:rPr>
        <w:t>-</w:t>
      </w:r>
      <w:r>
        <w:rPr>
          <w:b/>
          <w:bCs/>
          <w:spacing w:val="-2"/>
          <w:sz w:val="22"/>
          <w:szCs w:val="22"/>
        </w:rPr>
        <w:t>-</w:t>
      </w:r>
      <w:r>
        <w:rPr>
          <w:b/>
          <w:bCs/>
          <w:sz w:val="22"/>
          <w:szCs w:val="22"/>
        </w:rPr>
        <w:t>-</w:t>
      </w:r>
    </w:p>
    <w:p w:rsidR="00F55352" w:rsidRDefault="00F55352">
      <w:pPr>
        <w:kinsoku w:val="0"/>
        <w:overflowPunct w:val="0"/>
        <w:spacing w:before="14" w:line="240" w:lineRule="exact"/>
      </w:pPr>
    </w:p>
    <w:p w:rsidR="00F55352" w:rsidRPr="000240D0" w:rsidRDefault="000240D0" w:rsidP="000240D0">
      <w:pPr>
        <w:pStyle w:val="Heading2"/>
        <w:kinsoku w:val="0"/>
        <w:overflowPunct w:val="0"/>
        <w:ind w:right="-49"/>
        <w:jc w:val="center"/>
        <w:outlineLvl w:val="9"/>
        <w:rPr>
          <w:b w:val="0"/>
          <w:bCs w:val="0"/>
          <w:sz w:val="28"/>
          <w:szCs w:val="28"/>
        </w:rPr>
      </w:pPr>
      <w:r w:rsidRPr="000240D0">
        <w:rPr>
          <w:sz w:val="28"/>
          <w:szCs w:val="28"/>
        </w:rPr>
        <w:t>AVIS</w:t>
      </w:r>
      <w:r w:rsidRPr="000240D0">
        <w:rPr>
          <w:spacing w:val="-21"/>
          <w:sz w:val="28"/>
          <w:szCs w:val="28"/>
        </w:rPr>
        <w:t xml:space="preserve"> </w:t>
      </w:r>
      <w:r w:rsidRPr="000240D0">
        <w:rPr>
          <w:sz w:val="28"/>
          <w:szCs w:val="28"/>
        </w:rPr>
        <w:t>D’</w:t>
      </w:r>
      <w:r w:rsidRPr="000240D0">
        <w:rPr>
          <w:spacing w:val="1"/>
          <w:sz w:val="28"/>
          <w:szCs w:val="28"/>
        </w:rPr>
        <w:t>A</w:t>
      </w:r>
      <w:r w:rsidRPr="000240D0">
        <w:rPr>
          <w:sz w:val="28"/>
          <w:szCs w:val="28"/>
        </w:rPr>
        <w:t>T</w:t>
      </w:r>
      <w:r w:rsidRPr="000240D0">
        <w:rPr>
          <w:spacing w:val="-2"/>
          <w:sz w:val="28"/>
          <w:szCs w:val="28"/>
        </w:rPr>
        <w:t>T</w:t>
      </w:r>
      <w:r w:rsidRPr="000240D0">
        <w:rPr>
          <w:sz w:val="28"/>
          <w:szCs w:val="28"/>
        </w:rPr>
        <w:t>RIB</w:t>
      </w:r>
      <w:r w:rsidRPr="000240D0">
        <w:rPr>
          <w:spacing w:val="2"/>
          <w:sz w:val="28"/>
          <w:szCs w:val="28"/>
        </w:rPr>
        <w:t>U</w:t>
      </w:r>
      <w:r w:rsidRPr="000240D0">
        <w:rPr>
          <w:sz w:val="28"/>
          <w:szCs w:val="28"/>
        </w:rPr>
        <w:t>TI</w:t>
      </w:r>
      <w:r w:rsidRPr="000240D0">
        <w:rPr>
          <w:spacing w:val="2"/>
          <w:sz w:val="28"/>
          <w:szCs w:val="28"/>
        </w:rPr>
        <w:t>O</w:t>
      </w:r>
      <w:r w:rsidRPr="000240D0">
        <w:rPr>
          <w:sz w:val="28"/>
          <w:szCs w:val="28"/>
        </w:rPr>
        <w:t>N</w:t>
      </w:r>
      <w:r w:rsidRPr="000240D0">
        <w:rPr>
          <w:spacing w:val="-20"/>
          <w:sz w:val="28"/>
          <w:szCs w:val="28"/>
        </w:rPr>
        <w:t xml:space="preserve"> </w:t>
      </w:r>
      <w:r w:rsidRPr="000240D0">
        <w:rPr>
          <w:sz w:val="28"/>
          <w:szCs w:val="28"/>
        </w:rPr>
        <w:t>PRO</w:t>
      </w:r>
      <w:r w:rsidRPr="000240D0">
        <w:rPr>
          <w:spacing w:val="1"/>
          <w:sz w:val="28"/>
          <w:szCs w:val="28"/>
        </w:rPr>
        <w:t>V</w:t>
      </w:r>
      <w:r w:rsidRPr="000240D0">
        <w:rPr>
          <w:sz w:val="28"/>
          <w:szCs w:val="28"/>
        </w:rPr>
        <w:t>IS</w:t>
      </w:r>
      <w:r w:rsidRPr="000240D0">
        <w:rPr>
          <w:spacing w:val="1"/>
          <w:sz w:val="28"/>
          <w:szCs w:val="28"/>
        </w:rPr>
        <w:t>O</w:t>
      </w:r>
      <w:r w:rsidRPr="000240D0">
        <w:rPr>
          <w:sz w:val="28"/>
          <w:szCs w:val="28"/>
        </w:rPr>
        <w:t>IRE</w:t>
      </w:r>
    </w:p>
    <w:p w:rsidR="00F55352" w:rsidRDefault="00F55352">
      <w:pPr>
        <w:kinsoku w:val="0"/>
        <w:overflowPunct w:val="0"/>
        <w:spacing w:before="5" w:line="100" w:lineRule="exact"/>
        <w:rPr>
          <w:sz w:val="10"/>
          <w:szCs w:val="1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ind w:left="2649" w:right="2650"/>
        <w:jc w:val="center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A</w:t>
      </w:r>
      <w:r>
        <w:rPr>
          <w:b/>
          <w:bCs/>
          <w:sz w:val="22"/>
          <w:szCs w:val="22"/>
        </w:rPr>
        <w:t>p</w:t>
      </w:r>
      <w:r>
        <w:rPr>
          <w:b/>
          <w:bCs/>
          <w:spacing w:val="-1"/>
          <w:sz w:val="22"/>
          <w:szCs w:val="22"/>
        </w:rPr>
        <w:t>p</w:t>
      </w:r>
      <w:r>
        <w:rPr>
          <w:b/>
          <w:bCs/>
          <w:sz w:val="22"/>
          <w:szCs w:val="22"/>
        </w:rPr>
        <w:t>el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d’</w:t>
      </w:r>
      <w:r>
        <w:rPr>
          <w:b/>
          <w:bCs/>
          <w:spacing w:val="-2"/>
          <w:sz w:val="22"/>
          <w:szCs w:val="22"/>
        </w:rPr>
        <w:t>o</w:t>
      </w:r>
      <w:r>
        <w:rPr>
          <w:b/>
          <w:bCs/>
          <w:sz w:val="22"/>
          <w:szCs w:val="22"/>
        </w:rPr>
        <w:t>ff</w:t>
      </w: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z w:val="22"/>
          <w:szCs w:val="22"/>
        </w:rPr>
        <w:t xml:space="preserve">es </w:t>
      </w:r>
      <w:r>
        <w:rPr>
          <w:b/>
          <w:bCs/>
          <w:spacing w:val="-4"/>
          <w:sz w:val="22"/>
          <w:szCs w:val="22"/>
        </w:rPr>
        <w:t>N</w:t>
      </w:r>
      <w:r>
        <w:rPr>
          <w:b/>
          <w:bCs/>
          <w:sz w:val="22"/>
          <w:szCs w:val="22"/>
        </w:rPr>
        <w:t>° …</w:t>
      </w:r>
      <w:r>
        <w:rPr>
          <w:b/>
          <w:bCs/>
          <w:spacing w:val="-2"/>
          <w:sz w:val="22"/>
          <w:szCs w:val="22"/>
        </w:rPr>
        <w:t>…</w:t>
      </w:r>
      <w:r>
        <w:rPr>
          <w:b/>
          <w:bCs/>
          <w:sz w:val="22"/>
          <w:szCs w:val="22"/>
        </w:rPr>
        <w:t>….</w:t>
      </w:r>
    </w:p>
    <w:p w:rsidR="00F55352" w:rsidRDefault="00F55352">
      <w:pPr>
        <w:kinsoku w:val="0"/>
        <w:overflowPunct w:val="0"/>
        <w:spacing w:before="5" w:line="100" w:lineRule="exact"/>
        <w:rPr>
          <w:sz w:val="10"/>
          <w:szCs w:val="1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3E2C17" w:rsidRPr="003E2C17" w:rsidRDefault="003E2C17" w:rsidP="003E2C17">
      <w:pPr>
        <w:kinsoku w:val="0"/>
        <w:overflowPunct w:val="0"/>
        <w:spacing w:line="200" w:lineRule="exact"/>
        <w:rPr>
          <w:sz w:val="12"/>
          <w:szCs w:val="12"/>
        </w:rPr>
      </w:pP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</w:p>
    <w:p w:rsidR="00F55352" w:rsidRPr="000240D0" w:rsidRDefault="00F55352">
      <w:pPr>
        <w:kinsoku w:val="0"/>
        <w:overflowPunct w:val="0"/>
        <w:ind w:left="2879" w:right="2882"/>
        <w:jc w:val="center"/>
        <w:rPr>
          <w:sz w:val="22"/>
          <w:szCs w:val="22"/>
        </w:rPr>
      </w:pPr>
      <w:r w:rsidRPr="000240D0">
        <w:rPr>
          <w:i/>
          <w:iCs/>
          <w:sz w:val="22"/>
          <w:szCs w:val="22"/>
        </w:rPr>
        <w:t>[Ins</w:t>
      </w:r>
      <w:r w:rsidRPr="000240D0">
        <w:rPr>
          <w:i/>
          <w:iCs/>
          <w:spacing w:val="-2"/>
          <w:sz w:val="22"/>
          <w:szCs w:val="22"/>
        </w:rPr>
        <w:t>é</w:t>
      </w:r>
      <w:r w:rsidRPr="000240D0">
        <w:rPr>
          <w:i/>
          <w:iCs/>
          <w:sz w:val="22"/>
          <w:szCs w:val="22"/>
        </w:rPr>
        <w:t>rer</w:t>
      </w:r>
      <w:r w:rsidRPr="000240D0">
        <w:rPr>
          <w:i/>
          <w:iCs/>
          <w:spacing w:val="-2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le</w:t>
      </w:r>
      <w:r w:rsidRPr="000240D0">
        <w:rPr>
          <w:i/>
          <w:iCs/>
          <w:spacing w:val="-2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ty</w:t>
      </w:r>
      <w:r w:rsidRPr="000240D0">
        <w:rPr>
          <w:i/>
          <w:iCs/>
          <w:spacing w:val="-2"/>
          <w:sz w:val="22"/>
          <w:szCs w:val="22"/>
        </w:rPr>
        <w:t>p</w:t>
      </w:r>
      <w:r w:rsidRPr="000240D0">
        <w:rPr>
          <w:i/>
          <w:iCs/>
          <w:sz w:val="22"/>
          <w:szCs w:val="22"/>
        </w:rPr>
        <w:t>e de</w:t>
      </w:r>
      <w:r w:rsidRPr="000240D0">
        <w:rPr>
          <w:i/>
          <w:iCs/>
          <w:spacing w:val="-2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m</w:t>
      </w:r>
      <w:r w:rsidRPr="000240D0">
        <w:rPr>
          <w:i/>
          <w:iCs/>
          <w:spacing w:val="-3"/>
          <w:sz w:val="22"/>
          <w:szCs w:val="22"/>
        </w:rPr>
        <w:t>a</w:t>
      </w:r>
      <w:r w:rsidRPr="000240D0">
        <w:rPr>
          <w:i/>
          <w:iCs/>
          <w:sz w:val="22"/>
          <w:szCs w:val="22"/>
        </w:rPr>
        <w:t>rché</w:t>
      </w:r>
      <w:r w:rsidRPr="000240D0">
        <w:rPr>
          <w:i/>
          <w:iCs/>
          <w:spacing w:val="-3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et</w:t>
      </w:r>
      <w:r w:rsidRPr="000240D0">
        <w:rPr>
          <w:i/>
          <w:iCs/>
          <w:spacing w:val="1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son</w:t>
      </w:r>
      <w:r w:rsidRPr="000240D0">
        <w:rPr>
          <w:i/>
          <w:iCs/>
          <w:spacing w:val="-2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ob</w:t>
      </w:r>
      <w:r w:rsidRPr="000240D0">
        <w:rPr>
          <w:i/>
          <w:iCs/>
          <w:spacing w:val="-2"/>
          <w:sz w:val="22"/>
          <w:szCs w:val="22"/>
        </w:rPr>
        <w:t>j</w:t>
      </w:r>
      <w:r w:rsidRPr="000240D0">
        <w:rPr>
          <w:i/>
          <w:iCs/>
          <w:sz w:val="22"/>
          <w:szCs w:val="22"/>
        </w:rPr>
        <w:t>e</w:t>
      </w:r>
      <w:r w:rsidRPr="000240D0">
        <w:rPr>
          <w:i/>
          <w:iCs/>
          <w:spacing w:val="-2"/>
          <w:sz w:val="22"/>
          <w:szCs w:val="22"/>
        </w:rPr>
        <w:t>t</w:t>
      </w:r>
      <w:r w:rsidRPr="000240D0">
        <w:rPr>
          <w:i/>
          <w:iCs/>
          <w:sz w:val="22"/>
          <w:szCs w:val="22"/>
        </w:rPr>
        <w:t>]</w:t>
      </w:r>
    </w:p>
    <w:p w:rsidR="00F55352" w:rsidRDefault="00F55352">
      <w:pPr>
        <w:kinsoku w:val="0"/>
        <w:overflowPunct w:val="0"/>
        <w:spacing w:before="3" w:line="100" w:lineRule="exact"/>
        <w:rPr>
          <w:sz w:val="10"/>
          <w:szCs w:val="1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numPr>
          <w:ilvl w:val="1"/>
          <w:numId w:val="4"/>
        </w:numPr>
        <w:tabs>
          <w:tab w:val="left" w:pos="836"/>
        </w:tabs>
        <w:kinsoku w:val="0"/>
        <w:overflowPunct w:val="0"/>
        <w:ind w:left="836"/>
        <w:rPr>
          <w:sz w:val="22"/>
          <w:szCs w:val="22"/>
        </w:rPr>
      </w:pP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é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é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ic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on 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Publ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tion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°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r>
        <w:rPr>
          <w:spacing w:val="-3"/>
          <w:sz w:val="22"/>
          <w:szCs w:val="22"/>
        </w:rPr>
        <w:t>…</w:t>
      </w:r>
      <w:r>
        <w:rPr>
          <w:sz w:val="22"/>
          <w:szCs w:val="22"/>
        </w:rPr>
        <w:t>….</w:t>
      </w:r>
    </w:p>
    <w:p w:rsidR="00F55352" w:rsidRDefault="00F55352">
      <w:pPr>
        <w:kinsoku w:val="0"/>
        <w:overflowPunct w:val="0"/>
        <w:spacing w:before="5" w:line="100" w:lineRule="exact"/>
        <w:rPr>
          <w:sz w:val="10"/>
          <w:szCs w:val="1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numPr>
          <w:ilvl w:val="1"/>
          <w:numId w:val="4"/>
        </w:numPr>
        <w:tabs>
          <w:tab w:val="left" w:pos="836"/>
        </w:tabs>
        <w:kinsoku w:val="0"/>
        <w:overflowPunct w:val="0"/>
        <w:ind w:left="836"/>
        <w:rPr>
          <w:sz w:val="22"/>
          <w:szCs w:val="22"/>
        </w:rPr>
      </w:pP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pu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 xml:space="preserve">ion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’a</w:t>
      </w:r>
      <w:r>
        <w:rPr>
          <w:spacing w:val="-2"/>
          <w:sz w:val="22"/>
          <w:szCs w:val="22"/>
        </w:rPr>
        <w:t>vi</w:t>
      </w:r>
      <w:r>
        <w:rPr>
          <w:sz w:val="22"/>
          <w:szCs w:val="22"/>
        </w:rPr>
        <w:t>s d</w:t>
      </w:r>
      <w:r>
        <w:rPr>
          <w:spacing w:val="1"/>
          <w:sz w:val="22"/>
          <w:szCs w:val="22"/>
        </w:rPr>
        <w:t>’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d’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res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 w:rsidR="003E2C17">
        <w:rPr>
          <w:spacing w:val="1"/>
          <w:sz w:val="22"/>
          <w:szCs w:val="22"/>
        </w:rPr>
        <w:t xml:space="preserve">………………………….. </w:t>
      </w:r>
      <w:r>
        <w:rPr>
          <w:i/>
          <w:iCs/>
          <w:sz w:val="22"/>
          <w:szCs w:val="22"/>
        </w:rPr>
        <w:t>[</w:t>
      </w:r>
      <w:r>
        <w:rPr>
          <w:i/>
          <w:iCs/>
          <w:spacing w:val="1"/>
          <w:sz w:val="22"/>
          <w:szCs w:val="22"/>
        </w:rPr>
        <w:t>i</w:t>
      </w:r>
      <w:r>
        <w:rPr>
          <w:i/>
          <w:iCs/>
          <w:sz w:val="22"/>
          <w:szCs w:val="22"/>
        </w:rPr>
        <w:t>n</w:t>
      </w:r>
      <w:r>
        <w:rPr>
          <w:i/>
          <w:iCs/>
          <w:spacing w:val="-2"/>
          <w:sz w:val="22"/>
          <w:szCs w:val="22"/>
        </w:rPr>
        <w:t>s</w:t>
      </w:r>
      <w:r>
        <w:rPr>
          <w:i/>
          <w:iCs/>
          <w:sz w:val="22"/>
          <w:szCs w:val="22"/>
        </w:rPr>
        <w:t>ér</w:t>
      </w:r>
      <w:r>
        <w:rPr>
          <w:i/>
          <w:iCs/>
          <w:spacing w:val="-2"/>
          <w:sz w:val="22"/>
          <w:szCs w:val="22"/>
        </w:rPr>
        <w:t>e</w:t>
      </w:r>
      <w:r>
        <w:rPr>
          <w:i/>
          <w:iCs/>
          <w:sz w:val="22"/>
          <w:szCs w:val="22"/>
        </w:rPr>
        <w:t>r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la d</w:t>
      </w:r>
      <w:r>
        <w:rPr>
          <w:i/>
          <w:iCs/>
          <w:spacing w:val="-3"/>
          <w:sz w:val="22"/>
          <w:szCs w:val="22"/>
        </w:rPr>
        <w:t>a</w:t>
      </w:r>
      <w:r>
        <w:rPr>
          <w:i/>
          <w:iCs/>
          <w:sz w:val="22"/>
          <w:szCs w:val="22"/>
        </w:rPr>
        <w:t>t</w:t>
      </w:r>
      <w:r>
        <w:rPr>
          <w:i/>
          <w:iCs/>
          <w:spacing w:val="-5"/>
          <w:sz w:val="22"/>
          <w:szCs w:val="22"/>
        </w:rPr>
        <w:t>e</w:t>
      </w:r>
      <w:r>
        <w:rPr>
          <w:i/>
          <w:iCs/>
          <w:sz w:val="22"/>
          <w:szCs w:val="22"/>
        </w:rPr>
        <w:t>]</w:t>
      </w:r>
    </w:p>
    <w:p w:rsidR="00F55352" w:rsidRDefault="00F55352">
      <w:pPr>
        <w:kinsoku w:val="0"/>
        <w:overflowPunct w:val="0"/>
        <w:spacing w:before="6" w:line="100" w:lineRule="exact"/>
        <w:rPr>
          <w:sz w:val="10"/>
          <w:szCs w:val="1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numPr>
          <w:ilvl w:val="1"/>
          <w:numId w:val="4"/>
        </w:numPr>
        <w:tabs>
          <w:tab w:val="left" w:pos="836"/>
        </w:tabs>
        <w:kinsoku w:val="0"/>
        <w:overflowPunct w:val="0"/>
        <w:ind w:left="836"/>
        <w:rPr>
          <w:sz w:val="22"/>
          <w:szCs w:val="22"/>
        </w:rPr>
      </w:pPr>
      <w:r>
        <w:rPr>
          <w:b/>
          <w:bCs/>
          <w:sz w:val="22"/>
          <w:szCs w:val="22"/>
        </w:rPr>
        <w:t>Monta</w:t>
      </w:r>
      <w:r>
        <w:rPr>
          <w:b/>
          <w:bCs/>
          <w:spacing w:val="-3"/>
          <w:sz w:val="22"/>
          <w:szCs w:val="22"/>
        </w:rPr>
        <w:t>n</w:t>
      </w:r>
      <w:r>
        <w:rPr>
          <w:b/>
          <w:bCs/>
          <w:sz w:val="22"/>
          <w:szCs w:val="22"/>
        </w:rPr>
        <w:t>t de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l’</w:t>
      </w:r>
      <w:r>
        <w:rPr>
          <w:b/>
          <w:bCs/>
          <w:spacing w:val="-3"/>
          <w:sz w:val="22"/>
          <w:szCs w:val="22"/>
        </w:rPr>
        <w:t>o</w:t>
      </w:r>
      <w:r>
        <w:rPr>
          <w:b/>
          <w:bCs/>
          <w:sz w:val="22"/>
          <w:szCs w:val="22"/>
        </w:rPr>
        <w:t>ff</w:t>
      </w: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z w:val="22"/>
          <w:szCs w:val="22"/>
        </w:rPr>
        <w:t xml:space="preserve">e </w:t>
      </w: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z w:val="22"/>
          <w:szCs w:val="22"/>
        </w:rPr>
        <w:t>e</w:t>
      </w:r>
      <w:r>
        <w:rPr>
          <w:b/>
          <w:bCs/>
          <w:spacing w:val="1"/>
          <w:sz w:val="22"/>
          <w:szCs w:val="22"/>
        </w:rPr>
        <w:t>t</w:t>
      </w:r>
      <w:r>
        <w:rPr>
          <w:b/>
          <w:bCs/>
          <w:sz w:val="22"/>
          <w:szCs w:val="22"/>
        </w:rPr>
        <w:t>e</w:t>
      </w:r>
      <w:r>
        <w:rPr>
          <w:b/>
          <w:bCs/>
          <w:spacing w:val="-3"/>
          <w:sz w:val="22"/>
          <w:szCs w:val="22"/>
        </w:rPr>
        <w:t>nu</w:t>
      </w:r>
      <w:r>
        <w:rPr>
          <w:b/>
          <w:bCs/>
          <w:sz w:val="22"/>
          <w:szCs w:val="22"/>
        </w:rPr>
        <w:t>e :</w:t>
      </w:r>
      <w:r w:rsidR="003E2C17">
        <w:rPr>
          <w:b/>
          <w:bCs/>
          <w:sz w:val="22"/>
          <w:szCs w:val="22"/>
        </w:rPr>
        <w:t xml:space="preserve"> </w:t>
      </w:r>
      <w:r w:rsidR="003E2C17" w:rsidRPr="003E2C17">
        <w:rPr>
          <w:sz w:val="22"/>
          <w:szCs w:val="22"/>
        </w:rPr>
        <w:t>………………………………………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[</w:t>
      </w:r>
      <w:r>
        <w:rPr>
          <w:i/>
          <w:iCs/>
          <w:spacing w:val="1"/>
          <w:sz w:val="22"/>
          <w:szCs w:val="22"/>
        </w:rPr>
        <w:t>i</w:t>
      </w:r>
      <w:r>
        <w:rPr>
          <w:i/>
          <w:iCs/>
          <w:sz w:val="22"/>
          <w:szCs w:val="22"/>
        </w:rPr>
        <w:t>n</w:t>
      </w:r>
      <w:r>
        <w:rPr>
          <w:i/>
          <w:iCs/>
          <w:spacing w:val="-2"/>
          <w:sz w:val="22"/>
          <w:szCs w:val="22"/>
        </w:rPr>
        <w:t>s</w:t>
      </w:r>
      <w:r>
        <w:rPr>
          <w:i/>
          <w:iCs/>
          <w:sz w:val="22"/>
          <w:szCs w:val="22"/>
        </w:rPr>
        <w:t>ér</w:t>
      </w:r>
      <w:r>
        <w:rPr>
          <w:i/>
          <w:iCs/>
          <w:spacing w:val="-2"/>
          <w:sz w:val="22"/>
          <w:szCs w:val="22"/>
        </w:rPr>
        <w:t>e</w:t>
      </w:r>
      <w:r>
        <w:rPr>
          <w:i/>
          <w:iCs/>
          <w:sz w:val="22"/>
          <w:szCs w:val="22"/>
        </w:rPr>
        <w:t xml:space="preserve">r </w:t>
      </w:r>
      <w:r>
        <w:rPr>
          <w:i/>
          <w:iCs/>
          <w:spacing w:val="1"/>
          <w:sz w:val="22"/>
          <w:szCs w:val="22"/>
        </w:rPr>
        <w:t>l</w:t>
      </w:r>
      <w:r>
        <w:rPr>
          <w:i/>
          <w:iCs/>
          <w:sz w:val="22"/>
          <w:szCs w:val="22"/>
        </w:rPr>
        <w:t>e</w:t>
      </w:r>
      <w:r>
        <w:rPr>
          <w:i/>
          <w:iCs/>
          <w:spacing w:val="-2"/>
          <w:sz w:val="22"/>
          <w:szCs w:val="22"/>
        </w:rPr>
        <w:t xml:space="preserve"> m</w:t>
      </w:r>
      <w:r>
        <w:rPr>
          <w:i/>
          <w:iCs/>
          <w:sz w:val="22"/>
          <w:szCs w:val="22"/>
        </w:rPr>
        <w:t>ont</w:t>
      </w:r>
      <w:r>
        <w:rPr>
          <w:i/>
          <w:iCs/>
          <w:spacing w:val="-3"/>
          <w:sz w:val="22"/>
          <w:szCs w:val="22"/>
        </w:rPr>
        <w:t>a</w:t>
      </w:r>
      <w:r>
        <w:rPr>
          <w:i/>
          <w:iCs/>
          <w:sz w:val="22"/>
          <w:szCs w:val="22"/>
        </w:rPr>
        <w:t>n</w:t>
      </w:r>
      <w:r>
        <w:rPr>
          <w:i/>
          <w:iCs/>
          <w:spacing w:val="-4"/>
          <w:sz w:val="22"/>
          <w:szCs w:val="22"/>
        </w:rPr>
        <w:t>t</w:t>
      </w:r>
      <w:r>
        <w:rPr>
          <w:i/>
          <w:iCs/>
          <w:sz w:val="22"/>
          <w:szCs w:val="22"/>
        </w:rPr>
        <w:t>]</w:t>
      </w:r>
    </w:p>
    <w:p w:rsidR="00F55352" w:rsidRDefault="00F55352">
      <w:pPr>
        <w:kinsoku w:val="0"/>
        <w:overflowPunct w:val="0"/>
        <w:spacing w:before="5" w:line="100" w:lineRule="exact"/>
        <w:rPr>
          <w:sz w:val="10"/>
          <w:szCs w:val="1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Pr="003E2C17" w:rsidRDefault="00F55352" w:rsidP="003E2C17">
      <w:pPr>
        <w:numPr>
          <w:ilvl w:val="1"/>
          <w:numId w:val="4"/>
        </w:numPr>
        <w:tabs>
          <w:tab w:val="left" w:pos="836"/>
        </w:tabs>
        <w:kinsoku w:val="0"/>
        <w:overflowPunct w:val="0"/>
        <w:spacing w:line="241" w:lineRule="auto"/>
        <w:ind w:left="836" w:right="117"/>
        <w:rPr>
          <w:sz w:val="22"/>
          <w:szCs w:val="22"/>
        </w:rPr>
      </w:pPr>
      <w:r w:rsidRPr="003E2C17">
        <w:rPr>
          <w:b/>
          <w:bCs/>
          <w:spacing w:val="-2"/>
          <w:sz w:val="22"/>
          <w:szCs w:val="22"/>
        </w:rPr>
        <w:t>N</w:t>
      </w:r>
      <w:r w:rsidRPr="003E2C17">
        <w:rPr>
          <w:b/>
          <w:bCs/>
          <w:sz w:val="22"/>
          <w:szCs w:val="22"/>
        </w:rPr>
        <w:t>ombre</w:t>
      </w:r>
      <w:r w:rsidRPr="003E2C17">
        <w:rPr>
          <w:b/>
          <w:bCs/>
          <w:spacing w:val="21"/>
          <w:sz w:val="22"/>
          <w:szCs w:val="22"/>
        </w:rPr>
        <w:t xml:space="preserve"> </w:t>
      </w:r>
      <w:r w:rsidRPr="003E2C17">
        <w:rPr>
          <w:b/>
          <w:bCs/>
          <w:spacing w:val="-3"/>
          <w:sz w:val="22"/>
          <w:szCs w:val="22"/>
        </w:rPr>
        <w:t>d</w:t>
      </w:r>
      <w:r w:rsidRPr="003E2C17">
        <w:rPr>
          <w:b/>
          <w:bCs/>
          <w:sz w:val="22"/>
          <w:szCs w:val="22"/>
        </w:rPr>
        <w:t>’</w:t>
      </w:r>
      <w:r w:rsidRPr="003E2C17">
        <w:rPr>
          <w:b/>
          <w:bCs/>
          <w:spacing w:val="-3"/>
          <w:sz w:val="22"/>
          <w:szCs w:val="22"/>
        </w:rPr>
        <w:t>o</w:t>
      </w:r>
      <w:r w:rsidRPr="003E2C17">
        <w:rPr>
          <w:b/>
          <w:bCs/>
          <w:sz w:val="22"/>
          <w:szCs w:val="22"/>
        </w:rPr>
        <w:t>ff</w:t>
      </w:r>
      <w:r w:rsidRPr="003E2C17">
        <w:rPr>
          <w:b/>
          <w:bCs/>
          <w:spacing w:val="-2"/>
          <w:sz w:val="22"/>
          <w:szCs w:val="22"/>
        </w:rPr>
        <w:t>r</w:t>
      </w:r>
      <w:r w:rsidRPr="003E2C17">
        <w:rPr>
          <w:b/>
          <w:bCs/>
          <w:sz w:val="22"/>
          <w:szCs w:val="22"/>
        </w:rPr>
        <w:t>es</w:t>
      </w:r>
      <w:r w:rsidRPr="003E2C17">
        <w:rPr>
          <w:b/>
          <w:bCs/>
          <w:spacing w:val="22"/>
          <w:sz w:val="22"/>
          <w:szCs w:val="22"/>
        </w:rPr>
        <w:t xml:space="preserve"> </w:t>
      </w:r>
      <w:r w:rsidRPr="003E2C17">
        <w:rPr>
          <w:b/>
          <w:bCs/>
          <w:spacing w:val="-2"/>
          <w:sz w:val="22"/>
          <w:szCs w:val="22"/>
        </w:rPr>
        <w:t>r</w:t>
      </w:r>
      <w:r w:rsidRPr="003E2C17">
        <w:rPr>
          <w:b/>
          <w:bCs/>
          <w:sz w:val="22"/>
          <w:szCs w:val="22"/>
        </w:rPr>
        <w:t>eçu</w:t>
      </w:r>
      <w:r w:rsidRPr="003E2C17">
        <w:rPr>
          <w:b/>
          <w:bCs/>
          <w:spacing w:val="-3"/>
          <w:sz w:val="22"/>
          <w:szCs w:val="22"/>
        </w:rPr>
        <w:t>e</w:t>
      </w:r>
      <w:r w:rsidRPr="003E2C17">
        <w:rPr>
          <w:b/>
          <w:bCs/>
          <w:sz w:val="22"/>
          <w:szCs w:val="22"/>
        </w:rPr>
        <w:t>s</w:t>
      </w:r>
      <w:r w:rsidRPr="003E2C17">
        <w:rPr>
          <w:b/>
          <w:bCs/>
          <w:spacing w:val="22"/>
          <w:sz w:val="22"/>
          <w:szCs w:val="22"/>
        </w:rPr>
        <w:t xml:space="preserve"> </w:t>
      </w:r>
      <w:r w:rsidRPr="003E2C17">
        <w:rPr>
          <w:b/>
          <w:bCs/>
          <w:spacing w:val="-2"/>
          <w:sz w:val="22"/>
          <w:szCs w:val="22"/>
        </w:rPr>
        <w:t>e</w:t>
      </w:r>
      <w:r w:rsidRPr="003E2C17">
        <w:rPr>
          <w:b/>
          <w:bCs/>
          <w:sz w:val="22"/>
          <w:szCs w:val="22"/>
        </w:rPr>
        <w:t>t</w:t>
      </w:r>
      <w:r w:rsidRPr="003E2C17">
        <w:rPr>
          <w:b/>
          <w:bCs/>
          <w:spacing w:val="22"/>
          <w:sz w:val="22"/>
          <w:szCs w:val="22"/>
        </w:rPr>
        <w:t xml:space="preserve"> </w:t>
      </w:r>
      <w:r w:rsidRPr="003E2C17">
        <w:rPr>
          <w:b/>
          <w:bCs/>
          <w:sz w:val="22"/>
          <w:szCs w:val="22"/>
        </w:rPr>
        <w:t>ide</w:t>
      </w:r>
      <w:r w:rsidRPr="003E2C17">
        <w:rPr>
          <w:b/>
          <w:bCs/>
          <w:spacing w:val="-3"/>
          <w:sz w:val="22"/>
          <w:szCs w:val="22"/>
        </w:rPr>
        <w:t>n</w:t>
      </w:r>
      <w:r w:rsidRPr="003E2C17">
        <w:rPr>
          <w:b/>
          <w:bCs/>
          <w:sz w:val="22"/>
          <w:szCs w:val="22"/>
        </w:rPr>
        <w:t>t</w:t>
      </w:r>
      <w:r w:rsidRPr="003E2C17">
        <w:rPr>
          <w:b/>
          <w:bCs/>
          <w:spacing w:val="-2"/>
          <w:sz w:val="22"/>
          <w:szCs w:val="22"/>
        </w:rPr>
        <w:t>i</w:t>
      </w:r>
      <w:r w:rsidRPr="003E2C17">
        <w:rPr>
          <w:b/>
          <w:bCs/>
          <w:sz w:val="22"/>
          <w:szCs w:val="22"/>
        </w:rPr>
        <w:t>té</w:t>
      </w:r>
      <w:r w:rsidRPr="003E2C17">
        <w:rPr>
          <w:b/>
          <w:bCs/>
          <w:spacing w:val="21"/>
          <w:sz w:val="22"/>
          <w:szCs w:val="22"/>
        </w:rPr>
        <w:t xml:space="preserve"> </w:t>
      </w:r>
      <w:r w:rsidRPr="003E2C17">
        <w:rPr>
          <w:b/>
          <w:bCs/>
          <w:spacing w:val="-3"/>
          <w:sz w:val="22"/>
          <w:szCs w:val="22"/>
        </w:rPr>
        <w:t>d</w:t>
      </w:r>
      <w:r w:rsidRPr="003E2C17">
        <w:rPr>
          <w:b/>
          <w:bCs/>
          <w:sz w:val="22"/>
          <w:szCs w:val="22"/>
        </w:rPr>
        <w:t>es</w:t>
      </w:r>
      <w:r w:rsidRPr="003E2C17">
        <w:rPr>
          <w:b/>
          <w:bCs/>
          <w:spacing w:val="22"/>
          <w:sz w:val="22"/>
          <w:szCs w:val="22"/>
        </w:rPr>
        <w:t xml:space="preserve"> </w:t>
      </w:r>
      <w:r w:rsidRPr="003E2C17">
        <w:rPr>
          <w:b/>
          <w:bCs/>
          <w:sz w:val="22"/>
          <w:szCs w:val="22"/>
        </w:rPr>
        <w:t>c</w:t>
      </w:r>
      <w:r w:rsidRPr="003E2C17">
        <w:rPr>
          <w:b/>
          <w:bCs/>
          <w:spacing w:val="-2"/>
          <w:sz w:val="22"/>
          <w:szCs w:val="22"/>
        </w:rPr>
        <w:t>a</w:t>
      </w:r>
      <w:r w:rsidRPr="003E2C17">
        <w:rPr>
          <w:b/>
          <w:bCs/>
          <w:sz w:val="22"/>
          <w:szCs w:val="22"/>
        </w:rPr>
        <w:t>n</w:t>
      </w:r>
      <w:r w:rsidRPr="003E2C17">
        <w:rPr>
          <w:b/>
          <w:bCs/>
          <w:spacing w:val="-1"/>
          <w:sz w:val="22"/>
          <w:szCs w:val="22"/>
        </w:rPr>
        <w:t>d</w:t>
      </w:r>
      <w:r w:rsidRPr="003E2C17">
        <w:rPr>
          <w:b/>
          <w:bCs/>
          <w:sz w:val="22"/>
          <w:szCs w:val="22"/>
        </w:rPr>
        <w:t>id</w:t>
      </w:r>
      <w:r w:rsidRPr="003E2C17">
        <w:rPr>
          <w:b/>
          <w:bCs/>
          <w:spacing w:val="-3"/>
          <w:sz w:val="22"/>
          <w:szCs w:val="22"/>
        </w:rPr>
        <w:t>a</w:t>
      </w:r>
      <w:r w:rsidRPr="003E2C17">
        <w:rPr>
          <w:b/>
          <w:bCs/>
          <w:sz w:val="22"/>
          <w:szCs w:val="22"/>
        </w:rPr>
        <w:t>ts</w:t>
      </w:r>
      <w:r w:rsidRPr="003E2C17">
        <w:rPr>
          <w:b/>
          <w:bCs/>
          <w:spacing w:val="19"/>
          <w:sz w:val="22"/>
          <w:szCs w:val="22"/>
        </w:rPr>
        <w:t xml:space="preserve"> </w:t>
      </w:r>
      <w:r w:rsidRPr="003E2C17">
        <w:rPr>
          <w:b/>
          <w:bCs/>
          <w:sz w:val="22"/>
          <w:szCs w:val="22"/>
        </w:rPr>
        <w:t>:</w:t>
      </w:r>
      <w:r w:rsidRPr="003E2C17">
        <w:rPr>
          <w:b/>
          <w:bCs/>
          <w:spacing w:val="25"/>
          <w:sz w:val="22"/>
          <w:szCs w:val="22"/>
        </w:rPr>
        <w:t xml:space="preserve"> </w:t>
      </w:r>
      <w:r w:rsidR="003E2C17" w:rsidRPr="003E2C17">
        <w:rPr>
          <w:spacing w:val="25"/>
          <w:sz w:val="22"/>
          <w:szCs w:val="22"/>
        </w:rPr>
        <w:t>…………………….</w:t>
      </w:r>
      <w:r w:rsidR="003E2C17" w:rsidRPr="003E2C17">
        <w:rPr>
          <w:b/>
          <w:bCs/>
          <w:spacing w:val="25"/>
          <w:sz w:val="22"/>
          <w:szCs w:val="22"/>
        </w:rPr>
        <w:t xml:space="preserve"> </w:t>
      </w:r>
      <w:r w:rsidRPr="003E2C17">
        <w:rPr>
          <w:i/>
          <w:iCs/>
          <w:sz w:val="22"/>
          <w:szCs w:val="22"/>
        </w:rPr>
        <w:t>[</w:t>
      </w:r>
      <w:r w:rsidRPr="003E2C17">
        <w:rPr>
          <w:i/>
          <w:iCs/>
          <w:spacing w:val="1"/>
          <w:sz w:val="22"/>
          <w:szCs w:val="22"/>
        </w:rPr>
        <w:t>i</w:t>
      </w:r>
      <w:r w:rsidRPr="003E2C17">
        <w:rPr>
          <w:i/>
          <w:iCs/>
          <w:sz w:val="22"/>
          <w:szCs w:val="22"/>
        </w:rPr>
        <w:t>n</w:t>
      </w:r>
      <w:r w:rsidRPr="003E2C17">
        <w:rPr>
          <w:i/>
          <w:iCs/>
          <w:spacing w:val="-2"/>
          <w:sz w:val="22"/>
          <w:szCs w:val="22"/>
        </w:rPr>
        <w:t>s</w:t>
      </w:r>
      <w:r w:rsidRPr="003E2C17">
        <w:rPr>
          <w:i/>
          <w:iCs/>
          <w:sz w:val="22"/>
          <w:szCs w:val="22"/>
        </w:rPr>
        <w:t>ér</w:t>
      </w:r>
      <w:r w:rsidRPr="003E2C17">
        <w:rPr>
          <w:i/>
          <w:iCs/>
          <w:spacing w:val="-2"/>
          <w:sz w:val="22"/>
          <w:szCs w:val="22"/>
        </w:rPr>
        <w:t>e</w:t>
      </w:r>
      <w:r w:rsidRPr="003E2C17">
        <w:rPr>
          <w:i/>
          <w:iCs/>
          <w:sz w:val="22"/>
          <w:szCs w:val="22"/>
        </w:rPr>
        <w:t>r</w:t>
      </w:r>
      <w:r w:rsidRPr="003E2C17">
        <w:rPr>
          <w:i/>
          <w:iCs/>
          <w:spacing w:val="22"/>
          <w:sz w:val="22"/>
          <w:szCs w:val="22"/>
        </w:rPr>
        <w:t xml:space="preserve"> </w:t>
      </w:r>
      <w:r w:rsidRPr="003E2C17">
        <w:rPr>
          <w:i/>
          <w:iCs/>
          <w:spacing w:val="-2"/>
          <w:sz w:val="22"/>
          <w:szCs w:val="22"/>
        </w:rPr>
        <w:t>l</w:t>
      </w:r>
      <w:r w:rsidRPr="003E2C17">
        <w:rPr>
          <w:i/>
          <w:iCs/>
          <w:sz w:val="22"/>
          <w:szCs w:val="22"/>
        </w:rPr>
        <w:t>e</w:t>
      </w:r>
      <w:r w:rsidRPr="003E2C17">
        <w:rPr>
          <w:i/>
          <w:iCs/>
          <w:spacing w:val="21"/>
          <w:sz w:val="22"/>
          <w:szCs w:val="22"/>
        </w:rPr>
        <w:t xml:space="preserve"> </w:t>
      </w:r>
      <w:r w:rsidRPr="003E2C17">
        <w:rPr>
          <w:i/>
          <w:iCs/>
          <w:sz w:val="22"/>
          <w:szCs w:val="22"/>
        </w:rPr>
        <w:t>no</w:t>
      </w:r>
      <w:r w:rsidRPr="003E2C17">
        <w:rPr>
          <w:i/>
          <w:iCs/>
          <w:spacing w:val="-2"/>
          <w:sz w:val="22"/>
          <w:szCs w:val="22"/>
        </w:rPr>
        <w:t>m</w:t>
      </w:r>
      <w:r w:rsidRPr="003E2C17">
        <w:rPr>
          <w:i/>
          <w:iCs/>
          <w:sz w:val="22"/>
          <w:szCs w:val="22"/>
        </w:rPr>
        <w:t>b</w:t>
      </w:r>
      <w:r w:rsidRPr="003E2C17">
        <w:rPr>
          <w:i/>
          <w:iCs/>
          <w:spacing w:val="-2"/>
          <w:sz w:val="22"/>
          <w:szCs w:val="22"/>
        </w:rPr>
        <w:t>r</w:t>
      </w:r>
      <w:r w:rsidRPr="003E2C17">
        <w:rPr>
          <w:i/>
          <w:iCs/>
          <w:sz w:val="22"/>
          <w:szCs w:val="22"/>
        </w:rPr>
        <w:t>e</w:t>
      </w:r>
      <w:r w:rsidRPr="003E2C17">
        <w:rPr>
          <w:i/>
          <w:iCs/>
          <w:spacing w:val="21"/>
          <w:sz w:val="22"/>
          <w:szCs w:val="22"/>
        </w:rPr>
        <w:t xml:space="preserve"> </w:t>
      </w:r>
      <w:r w:rsidRPr="003E2C17">
        <w:rPr>
          <w:i/>
          <w:iCs/>
          <w:sz w:val="22"/>
          <w:szCs w:val="22"/>
        </w:rPr>
        <w:t>d’</w:t>
      </w:r>
      <w:r w:rsidRPr="003E2C17">
        <w:rPr>
          <w:i/>
          <w:iCs/>
          <w:spacing w:val="-3"/>
          <w:sz w:val="22"/>
          <w:szCs w:val="22"/>
        </w:rPr>
        <w:t>o</w:t>
      </w:r>
      <w:r w:rsidRPr="003E2C17">
        <w:rPr>
          <w:i/>
          <w:iCs/>
          <w:sz w:val="22"/>
          <w:szCs w:val="22"/>
        </w:rPr>
        <w:t>f</w:t>
      </w:r>
      <w:r w:rsidRPr="003E2C17">
        <w:rPr>
          <w:i/>
          <w:iCs/>
          <w:spacing w:val="-2"/>
          <w:sz w:val="22"/>
          <w:szCs w:val="22"/>
        </w:rPr>
        <w:t>f</w:t>
      </w:r>
      <w:r w:rsidRPr="003E2C17">
        <w:rPr>
          <w:i/>
          <w:iCs/>
          <w:sz w:val="22"/>
          <w:szCs w:val="22"/>
        </w:rPr>
        <w:t>re</w:t>
      </w:r>
      <w:r w:rsidR="00D7268D" w:rsidRPr="003E2C17">
        <w:rPr>
          <w:i/>
          <w:iCs/>
          <w:sz w:val="22"/>
          <w:szCs w:val="22"/>
        </w:rPr>
        <w:t>s</w:t>
      </w:r>
      <w:r w:rsidRPr="003E2C17">
        <w:rPr>
          <w:i/>
          <w:iCs/>
          <w:spacing w:val="19"/>
          <w:sz w:val="22"/>
          <w:szCs w:val="22"/>
        </w:rPr>
        <w:t xml:space="preserve"> </w:t>
      </w:r>
      <w:r w:rsidRPr="003E2C17">
        <w:rPr>
          <w:i/>
          <w:iCs/>
          <w:sz w:val="22"/>
          <w:szCs w:val="22"/>
        </w:rPr>
        <w:t>et</w:t>
      </w:r>
      <w:r w:rsidRPr="003E2C17">
        <w:rPr>
          <w:i/>
          <w:iCs/>
          <w:spacing w:val="22"/>
          <w:sz w:val="22"/>
          <w:szCs w:val="22"/>
        </w:rPr>
        <w:t xml:space="preserve"> </w:t>
      </w:r>
      <w:r w:rsidRPr="003E2C17">
        <w:rPr>
          <w:i/>
          <w:iCs/>
          <w:spacing w:val="-2"/>
          <w:sz w:val="22"/>
          <w:szCs w:val="22"/>
        </w:rPr>
        <w:t>l</w:t>
      </w:r>
      <w:r w:rsidRPr="003E2C17">
        <w:rPr>
          <w:i/>
          <w:iCs/>
          <w:sz w:val="22"/>
          <w:szCs w:val="22"/>
        </w:rPr>
        <w:t>’</w:t>
      </w:r>
      <w:r w:rsidRPr="003E2C17">
        <w:rPr>
          <w:i/>
          <w:iCs/>
          <w:spacing w:val="-2"/>
          <w:sz w:val="22"/>
          <w:szCs w:val="22"/>
        </w:rPr>
        <w:t>i</w:t>
      </w:r>
      <w:r w:rsidRPr="003E2C17">
        <w:rPr>
          <w:i/>
          <w:iCs/>
          <w:sz w:val="22"/>
          <w:szCs w:val="22"/>
        </w:rPr>
        <w:t>de</w:t>
      </w:r>
      <w:r w:rsidRPr="003E2C17">
        <w:rPr>
          <w:i/>
          <w:iCs/>
          <w:spacing w:val="-2"/>
          <w:sz w:val="22"/>
          <w:szCs w:val="22"/>
        </w:rPr>
        <w:t>n</w:t>
      </w:r>
      <w:r w:rsidRPr="003E2C17">
        <w:rPr>
          <w:i/>
          <w:iCs/>
          <w:sz w:val="22"/>
          <w:szCs w:val="22"/>
        </w:rPr>
        <w:t>t</w:t>
      </w:r>
      <w:r w:rsidRPr="003E2C17">
        <w:rPr>
          <w:i/>
          <w:iCs/>
          <w:spacing w:val="-2"/>
          <w:sz w:val="22"/>
          <w:szCs w:val="22"/>
        </w:rPr>
        <w:t>i</w:t>
      </w:r>
      <w:r w:rsidRPr="003E2C17">
        <w:rPr>
          <w:i/>
          <w:iCs/>
          <w:sz w:val="22"/>
          <w:szCs w:val="22"/>
        </w:rPr>
        <w:t>té des</w:t>
      </w:r>
      <w:r w:rsidRPr="003E2C17">
        <w:rPr>
          <w:i/>
          <w:iCs/>
          <w:spacing w:val="1"/>
          <w:sz w:val="22"/>
          <w:szCs w:val="22"/>
        </w:rPr>
        <w:t xml:space="preserve"> </w:t>
      </w:r>
      <w:r w:rsidRPr="003E2C17">
        <w:rPr>
          <w:i/>
          <w:iCs/>
          <w:sz w:val="22"/>
          <w:szCs w:val="22"/>
        </w:rPr>
        <w:t>s</w:t>
      </w:r>
      <w:r w:rsidRPr="003E2C17">
        <w:rPr>
          <w:i/>
          <w:iCs/>
          <w:spacing w:val="-2"/>
          <w:sz w:val="22"/>
          <w:szCs w:val="22"/>
        </w:rPr>
        <w:t>o</w:t>
      </w:r>
      <w:r w:rsidRPr="003E2C17">
        <w:rPr>
          <w:i/>
          <w:iCs/>
          <w:sz w:val="22"/>
          <w:szCs w:val="22"/>
        </w:rPr>
        <w:t>u</w:t>
      </w:r>
      <w:r w:rsidRPr="003E2C17">
        <w:rPr>
          <w:i/>
          <w:iCs/>
          <w:spacing w:val="-2"/>
          <w:sz w:val="22"/>
          <w:szCs w:val="22"/>
        </w:rPr>
        <w:t>m</w:t>
      </w:r>
      <w:r w:rsidRPr="003E2C17">
        <w:rPr>
          <w:i/>
          <w:iCs/>
          <w:sz w:val="22"/>
          <w:szCs w:val="22"/>
        </w:rPr>
        <w:t>i</w:t>
      </w:r>
      <w:r w:rsidRPr="003E2C17">
        <w:rPr>
          <w:i/>
          <w:iCs/>
          <w:spacing w:val="-2"/>
          <w:sz w:val="22"/>
          <w:szCs w:val="22"/>
        </w:rPr>
        <w:t>s</w:t>
      </w:r>
      <w:r w:rsidRPr="003E2C17">
        <w:rPr>
          <w:i/>
          <w:iCs/>
          <w:sz w:val="22"/>
          <w:szCs w:val="22"/>
        </w:rPr>
        <w:t>s</w:t>
      </w:r>
      <w:r w:rsidRPr="003E2C17">
        <w:rPr>
          <w:i/>
          <w:iCs/>
          <w:spacing w:val="1"/>
          <w:sz w:val="22"/>
          <w:szCs w:val="22"/>
        </w:rPr>
        <w:t>i</w:t>
      </w:r>
      <w:r w:rsidRPr="003E2C17">
        <w:rPr>
          <w:i/>
          <w:iCs/>
          <w:sz w:val="22"/>
          <w:szCs w:val="22"/>
        </w:rPr>
        <w:t>o</w:t>
      </w:r>
      <w:r w:rsidRPr="003E2C17">
        <w:rPr>
          <w:i/>
          <w:iCs/>
          <w:spacing w:val="-3"/>
          <w:sz w:val="22"/>
          <w:szCs w:val="22"/>
        </w:rPr>
        <w:t>n</w:t>
      </w:r>
      <w:r w:rsidRPr="003E2C17">
        <w:rPr>
          <w:i/>
          <w:iCs/>
          <w:sz w:val="22"/>
          <w:szCs w:val="22"/>
        </w:rPr>
        <w:t>na</w:t>
      </w:r>
      <w:r w:rsidRPr="003E2C17">
        <w:rPr>
          <w:i/>
          <w:iCs/>
          <w:spacing w:val="-2"/>
          <w:sz w:val="22"/>
          <w:szCs w:val="22"/>
        </w:rPr>
        <w:t>i</w:t>
      </w:r>
      <w:r w:rsidRPr="003E2C17">
        <w:rPr>
          <w:i/>
          <w:iCs/>
          <w:sz w:val="22"/>
          <w:szCs w:val="22"/>
        </w:rPr>
        <w:t>re</w:t>
      </w:r>
      <w:r w:rsidRPr="003E2C17">
        <w:rPr>
          <w:i/>
          <w:iCs/>
          <w:spacing w:val="-5"/>
          <w:sz w:val="22"/>
          <w:szCs w:val="22"/>
        </w:rPr>
        <w:t>s</w:t>
      </w:r>
      <w:r w:rsidRPr="003E2C17">
        <w:rPr>
          <w:i/>
          <w:iCs/>
          <w:sz w:val="22"/>
          <w:szCs w:val="22"/>
        </w:rPr>
        <w:t>]</w:t>
      </w:r>
    </w:p>
    <w:p w:rsidR="00F55352" w:rsidRDefault="00F55352">
      <w:pPr>
        <w:kinsoku w:val="0"/>
        <w:overflowPunct w:val="0"/>
        <w:spacing w:before="10" w:line="240" w:lineRule="exact"/>
      </w:pPr>
    </w:p>
    <w:p w:rsidR="00F55352" w:rsidRDefault="00F55352">
      <w:pPr>
        <w:numPr>
          <w:ilvl w:val="1"/>
          <w:numId w:val="4"/>
        </w:numPr>
        <w:tabs>
          <w:tab w:val="left" w:pos="836"/>
        </w:tabs>
        <w:kinsoku w:val="0"/>
        <w:overflowPunct w:val="0"/>
        <w:ind w:left="836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N</w:t>
      </w:r>
      <w:r>
        <w:rPr>
          <w:b/>
          <w:bCs/>
          <w:sz w:val="22"/>
          <w:szCs w:val="22"/>
        </w:rPr>
        <w:t>om et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adr</w:t>
      </w:r>
      <w:r>
        <w:rPr>
          <w:b/>
          <w:bCs/>
          <w:spacing w:val="-2"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sse </w:t>
      </w:r>
      <w:r>
        <w:rPr>
          <w:b/>
          <w:bCs/>
          <w:spacing w:val="-3"/>
          <w:sz w:val="22"/>
          <w:szCs w:val="22"/>
        </w:rPr>
        <w:t>d</w:t>
      </w:r>
      <w:r>
        <w:rPr>
          <w:b/>
          <w:bCs/>
          <w:sz w:val="22"/>
          <w:szCs w:val="22"/>
        </w:rPr>
        <w:t xml:space="preserve">e </w:t>
      </w:r>
      <w:r>
        <w:rPr>
          <w:b/>
          <w:bCs/>
          <w:spacing w:val="-2"/>
          <w:sz w:val="22"/>
          <w:szCs w:val="22"/>
        </w:rPr>
        <w:t>l</w:t>
      </w:r>
      <w:r>
        <w:rPr>
          <w:b/>
          <w:bCs/>
          <w:sz w:val="22"/>
          <w:szCs w:val="22"/>
        </w:rPr>
        <w:t>’a</w:t>
      </w:r>
      <w:r>
        <w:rPr>
          <w:b/>
          <w:bCs/>
          <w:spacing w:val="-2"/>
          <w:sz w:val="22"/>
          <w:szCs w:val="22"/>
        </w:rPr>
        <w:t>t</w:t>
      </w:r>
      <w:r>
        <w:rPr>
          <w:b/>
          <w:bCs/>
          <w:sz w:val="22"/>
          <w:szCs w:val="22"/>
        </w:rPr>
        <w:t>t</w:t>
      </w: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z w:val="22"/>
          <w:szCs w:val="22"/>
        </w:rPr>
        <w:t>i</w:t>
      </w:r>
      <w:r>
        <w:rPr>
          <w:b/>
          <w:bCs/>
          <w:spacing w:val="-3"/>
          <w:sz w:val="22"/>
          <w:szCs w:val="22"/>
        </w:rPr>
        <w:t>b</w:t>
      </w:r>
      <w:r>
        <w:rPr>
          <w:b/>
          <w:bCs/>
          <w:sz w:val="22"/>
          <w:szCs w:val="22"/>
        </w:rPr>
        <w:t>uta</w:t>
      </w:r>
      <w:r>
        <w:rPr>
          <w:b/>
          <w:bCs/>
          <w:spacing w:val="1"/>
          <w:sz w:val="22"/>
          <w:szCs w:val="22"/>
        </w:rPr>
        <w:t>i</w:t>
      </w: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z w:val="22"/>
          <w:szCs w:val="22"/>
        </w:rPr>
        <w:t xml:space="preserve">e : </w:t>
      </w:r>
      <w:r w:rsidR="003E2C17" w:rsidRPr="003E2C17">
        <w:rPr>
          <w:sz w:val="22"/>
          <w:szCs w:val="22"/>
        </w:rPr>
        <w:t>……………………………………</w:t>
      </w:r>
      <w:r w:rsidR="003E2C17">
        <w:rPr>
          <w:b/>
          <w:b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[</w:t>
      </w:r>
      <w:r>
        <w:rPr>
          <w:i/>
          <w:iCs/>
          <w:spacing w:val="1"/>
          <w:sz w:val="22"/>
          <w:szCs w:val="22"/>
        </w:rPr>
        <w:t>i</w:t>
      </w:r>
      <w:r>
        <w:rPr>
          <w:i/>
          <w:iCs/>
          <w:spacing w:val="-3"/>
          <w:sz w:val="22"/>
          <w:szCs w:val="22"/>
        </w:rPr>
        <w:t>n</w:t>
      </w:r>
      <w:r>
        <w:rPr>
          <w:i/>
          <w:iCs/>
          <w:sz w:val="22"/>
          <w:szCs w:val="22"/>
        </w:rPr>
        <w:t>sé</w:t>
      </w:r>
      <w:r>
        <w:rPr>
          <w:i/>
          <w:iCs/>
          <w:spacing w:val="-2"/>
          <w:sz w:val="22"/>
          <w:szCs w:val="22"/>
        </w:rPr>
        <w:t>r</w:t>
      </w:r>
      <w:r>
        <w:rPr>
          <w:i/>
          <w:iCs/>
          <w:sz w:val="22"/>
          <w:szCs w:val="22"/>
        </w:rPr>
        <w:t>e</w:t>
      </w:r>
      <w:r>
        <w:rPr>
          <w:i/>
          <w:iCs/>
          <w:spacing w:val="-4"/>
          <w:sz w:val="22"/>
          <w:szCs w:val="22"/>
        </w:rPr>
        <w:t>r</w:t>
      </w:r>
      <w:r w:rsidR="003E2C17">
        <w:rPr>
          <w:i/>
          <w:iCs/>
          <w:spacing w:val="-4"/>
          <w:sz w:val="22"/>
          <w:szCs w:val="22"/>
        </w:rPr>
        <w:t xml:space="preserve"> le nom et l’adresse de l’attributaire</w:t>
      </w:r>
      <w:r>
        <w:rPr>
          <w:i/>
          <w:iCs/>
          <w:sz w:val="22"/>
          <w:szCs w:val="22"/>
        </w:rPr>
        <w:t>]</w:t>
      </w:r>
    </w:p>
    <w:p w:rsidR="00F55352" w:rsidRDefault="00F55352">
      <w:pPr>
        <w:kinsoku w:val="0"/>
        <w:overflowPunct w:val="0"/>
        <w:spacing w:before="13" w:line="240" w:lineRule="exact"/>
      </w:pPr>
    </w:p>
    <w:p w:rsidR="00F55352" w:rsidRDefault="00F55352">
      <w:pPr>
        <w:kinsoku w:val="0"/>
        <w:overflowPunct w:val="0"/>
        <w:spacing w:line="241" w:lineRule="auto"/>
        <w:ind w:left="116" w:right="123"/>
        <w:rPr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pub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ic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ti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pr</w:t>
      </w:r>
      <w:r>
        <w:rPr>
          <w:spacing w:val="-2"/>
          <w:sz w:val="22"/>
          <w:szCs w:val="22"/>
        </w:rPr>
        <w:t>é</w:t>
      </w:r>
      <w:r>
        <w:rPr>
          <w:sz w:val="22"/>
          <w:szCs w:val="22"/>
        </w:rPr>
        <w:t>se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is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ou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re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dé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ai</w:t>
      </w:r>
      <w:r>
        <w:rPr>
          <w:spacing w:val="1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q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jours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ou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ra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pour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ro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rs de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ant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a Co</w:t>
      </w:r>
      <w:r>
        <w:rPr>
          <w:spacing w:val="-2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ission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rè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le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des d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é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nds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l’A</w:t>
      </w:r>
      <w:r>
        <w:rPr>
          <w:sz w:val="22"/>
          <w:szCs w:val="22"/>
        </w:rPr>
        <w:t>uto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ité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 Ré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ul</w:t>
      </w:r>
      <w:r>
        <w:rPr>
          <w:spacing w:val="-2"/>
          <w:sz w:val="22"/>
          <w:szCs w:val="22"/>
        </w:rPr>
        <w:t>at</w:t>
      </w:r>
      <w:r>
        <w:rPr>
          <w:sz w:val="22"/>
          <w:szCs w:val="22"/>
        </w:rPr>
        <w:t>ion 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chés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ub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ics</w:t>
      </w:r>
      <w:r w:rsidR="000240D0">
        <w:rPr>
          <w:sz w:val="22"/>
          <w:szCs w:val="22"/>
        </w:rPr>
        <w:t>.</w:t>
      </w:r>
    </w:p>
    <w:p w:rsidR="00F55352" w:rsidRDefault="00F55352">
      <w:pPr>
        <w:kinsoku w:val="0"/>
        <w:overflowPunct w:val="0"/>
        <w:spacing w:before="7" w:line="150" w:lineRule="exact"/>
        <w:rPr>
          <w:sz w:val="15"/>
          <w:szCs w:val="15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0240D0" w:rsidP="000240D0">
      <w:pPr>
        <w:kinsoku w:val="0"/>
        <w:overflowPunct w:val="0"/>
        <w:spacing w:line="200" w:lineRule="exact"/>
        <w:ind w:left="5812"/>
        <w:rPr>
          <w:sz w:val="20"/>
          <w:szCs w:val="20"/>
        </w:rPr>
      </w:pPr>
      <w:r>
        <w:rPr>
          <w:sz w:val="20"/>
          <w:szCs w:val="20"/>
        </w:rPr>
        <w:t>……………………………………….</w:t>
      </w:r>
    </w:p>
    <w:p w:rsidR="00F55352" w:rsidRDefault="00F55352">
      <w:pPr>
        <w:kinsoku w:val="0"/>
        <w:overflowPunct w:val="0"/>
        <w:ind w:left="5788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[</w:t>
      </w:r>
      <w:r>
        <w:rPr>
          <w:i/>
          <w:iCs/>
          <w:spacing w:val="1"/>
          <w:sz w:val="22"/>
          <w:szCs w:val="22"/>
        </w:rPr>
        <w:t>I</w:t>
      </w:r>
      <w:r>
        <w:rPr>
          <w:i/>
          <w:iCs/>
          <w:sz w:val="22"/>
          <w:szCs w:val="22"/>
        </w:rPr>
        <w:t>n</w:t>
      </w:r>
      <w:r>
        <w:rPr>
          <w:i/>
          <w:iCs/>
          <w:spacing w:val="-2"/>
          <w:sz w:val="22"/>
          <w:szCs w:val="22"/>
        </w:rPr>
        <w:t>s</w:t>
      </w:r>
      <w:r>
        <w:rPr>
          <w:i/>
          <w:iCs/>
          <w:sz w:val="22"/>
          <w:szCs w:val="22"/>
        </w:rPr>
        <w:t>ér</w:t>
      </w:r>
      <w:r>
        <w:rPr>
          <w:i/>
          <w:iCs/>
          <w:spacing w:val="-2"/>
          <w:sz w:val="22"/>
          <w:szCs w:val="22"/>
        </w:rPr>
        <w:t>e</w:t>
      </w:r>
      <w:r>
        <w:rPr>
          <w:i/>
          <w:iCs/>
          <w:sz w:val="22"/>
          <w:szCs w:val="22"/>
        </w:rPr>
        <w:t xml:space="preserve">r </w:t>
      </w:r>
      <w:r>
        <w:rPr>
          <w:i/>
          <w:iCs/>
          <w:spacing w:val="1"/>
          <w:sz w:val="22"/>
          <w:szCs w:val="22"/>
        </w:rPr>
        <w:t>l</w:t>
      </w:r>
      <w:r>
        <w:rPr>
          <w:i/>
          <w:iCs/>
          <w:sz w:val="22"/>
          <w:szCs w:val="22"/>
        </w:rPr>
        <w:t>a</w:t>
      </w:r>
      <w:r>
        <w:rPr>
          <w:i/>
          <w:iCs/>
          <w:spacing w:val="-3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da</w:t>
      </w:r>
      <w:r>
        <w:rPr>
          <w:i/>
          <w:iCs/>
          <w:spacing w:val="-2"/>
          <w:sz w:val="22"/>
          <w:szCs w:val="22"/>
        </w:rPr>
        <w:t>t</w:t>
      </w:r>
      <w:r>
        <w:rPr>
          <w:i/>
          <w:iCs/>
          <w:sz w:val="22"/>
          <w:szCs w:val="22"/>
        </w:rPr>
        <w:t>e et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le</w:t>
      </w:r>
      <w:r>
        <w:rPr>
          <w:i/>
          <w:iCs/>
          <w:spacing w:val="-2"/>
          <w:sz w:val="22"/>
          <w:szCs w:val="22"/>
        </w:rPr>
        <w:t xml:space="preserve"> l</w:t>
      </w:r>
      <w:r>
        <w:rPr>
          <w:i/>
          <w:iCs/>
          <w:sz w:val="22"/>
          <w:szCs w:val="22"/>
        </w:rPr>
        <w:t>ie</w:t>
      </w:r>
      <w:r>
        <w:rPr>
          <w:i/>
          <w:iCs/>
          <w:spacing w:val="-5"/>
          <w:sz w:val="22"/>
          <w:szCs w:val="22"/>
        </w:rPr>
        <w:t>u</w:t>
      </w:r>
      <w:r>
        <w:rPr>
          <w:i/>
          <w:iCs/>
          <w:sz w:val="22"/>
          <w:szCs w:val="22"/>
        </w:rPr>
        <w:t>]</w:t>
      </w:r>
    </w:p>
    <w:p w:rsidR="00F55352" w:rsidRDefault="00F55352" w:rsidP="000240D0">
      <w:pPr>
        <w:kinsoku w:val="0"/>
        <w:overflowPunct w:val="0"/>
        <w:spacing w:before="5" w:line="252" w:lineRule="exact"/>
        <w:ind w:left="5103"/>
        <w:rPr>
          <w:sz w:val="22"/>
          <w:szCs w:val="22"/>
        </w:rPr>
      </w:pPr>
    </w:p>
    <w:p w:rsidR="00F55352" w:rsidRDefault="00F55352" w:rsidP="000240D0">
      <w:pPr>
        <w:kinsoku w:val="0"/>
        <w:overflowPunct w:val="0"/>
        <w:spacing w:line="252" w:lineRule="exact"/>
        <w:ind w:left="3969"/>
        <w:rPr>
          <w:sz w:val="22"/>
          <w:szCs w:val="22"/>
        </w:rPr>
      </w:pPr>
      <w:r>
        <w:rPr>
          <w:sz w:val="22"/>
          <w:szCs w:val="22"/>
        </w:rPr>
        <w:t>Mon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ie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 (ou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e)</w:t>
      </w:r>
      <w:r w:rsidR="000240D0">
        <w:rPr>
          <w:sz w:val="22"/>
          <w:szCs w:val="22"/>
        </w:rPr>
        <w:t xml:space="preserve"> …………………………………….</w:t>
      </w:r>
    </w:p>
    <w:p w:rsidR="00F55352" w:rsidRPr="000240D0" w:rsidRDefault="00F55352" w:rsidP="000240D0">
      <w:pPr>
        <w:kinsoku w:val="0"/>
        <w:overflowPunct w:val="0"/>
        <w:spacing w:line="252" w:lineRule="exact"/>
        <w:ind w:left="5788"/>
        <w:rPr>
          <w:sz w:val="22"/>
          <w:szCs w:val="22"/>
        </w:rPr>
      </w:pPr>
      <w:r w:rsidRPr="000240D0">
        <w:rPr>
          <w:sz w:val="22"/>
          <w:szCs w:val="22"/>
        </w:rPr>
        <w:t>&lt;</w:t>
      </w:r>
      <w:proofErr w:type="gramStart"/>
      <w:r w:rsidRPr="000240D0">
        <w:rPr>
          <w:i/>
          <w:iCs/>
          <w:sz w:val="22"/>
          <w:szCs w:val="22"/>
        </w:rPr>
        <w:t>pré</w:t>
      </w:r>
      <w:r w:rsidRPr="000240D0">
        <w:rPr>
          <w:i/>
          <w:iCs/>
          <w:spacing w:val="-2"/>
          <w:sz w:val="22"/>
          <w:szCs w:val="22"/>
        </w:rPr>
        <w:t>c</w:t>
      </w:r>
      <w:r w:rsidRPr="000240D0">
        <w:rPr>
          <w:i/>
          <w:iCs/>
          <w:sz w:val="22"/>
          <w:szCs w:val="22"/>
        </w:rPr>
        <w:t>i</w:t>
      </w:r>
      <w:r w:rsidRPr="000240D0">
        <w:rPr>
          <w:i/>
          <w:iCs/>
          <w:spacing w:val="-2"/>
          <w:sz w:val="22"/>
          <w:szCs w:val="22"/>
        </w:rPr>
        <w:t>s</w:t>
      </w:r>
      <w:r w:rsidRPr="000240D0">
        <w:rPr>
          <w:i/>
          <w:iCs/>
          <w:sz w:val="22"/>
          <w:szCs w:val="22"/>
        </w:rPr>
        <w:t>er</w:t>
      </w:r>
      <w:proofErr w:type="gramEnd"/>
      <w:r w:rsidRPr="000240D0">
        <w:rPr>
          <w:i/>
          <w:iCs/>
          <w:spacing w:val="-2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l</w:t>
      </w:r>
      <w:r w:rsidR="000240D0">
        <w:rPr>
          <w:i/>
          <w:iCs/>
          <w:sz w:val="22"/>
          <w:szCs w:val="22"/>
        </w:rPr>
        <w:t>e nom</w:t>
      </w:r>
      <w:r w:rsidRPr="000240D0">
        <w:rPr>
          <w:sz w:val="22"/>
          <w:szCs w:val="22"/>
        </w:rPr>
        <w:t>&gt;</w:t>
      </w:r>
    </w:p>
    <w:p w:rsidR="00F55352" w:rsidRDefault="00F55352">
      <w:pPr>
        <w:kinsoku w:val="0"/>
        <w:overflowPunct w:val="0"/>
        <w:spacing w:line="252" w:lineRule="exact"/>
        <w:ind w:left="5788"/>
        <w:rPr>
          <w:sz w:val="22"/>
          <w:szCs w:val="22"/>
        </w:rPr>
      </w:pPr>
    </w:p>
    <w:p w:rsidR="000240D0" w:rsidRDefault="000240D0">
      <w:pPr>
        <w:kinsoku w:val="0"/>
        <w:overflowPunct w:val="0"/>
        <w:spacing w:line="252" w:lineRule="exact"/>
        <w:ind w:left="5788"/>
        <w:rPr>
          <w:sz w:val="22"/>
          <w:szCs w:val="22"/>
        </w:rPr>
      </w:pPr>
    </w:p>
    <w:p w:rsidR="000240D0" w:rsidRDefault="000240D0" w:rsidP="000240D0">
      <w:pPr>
        <w:kinsoku w:val="0"/>
        <w:overflowPunct w:val="0"/>
        <w:spacing w:line="252" w:lineRule="exact"/>
        <w:ind w:left="3969"/>
        <w:rPr>
          <w:sz w:val="22"/>
          <w:szCs w:val="22"/>
        </w:rPr>
      </w:pPr>
      <w:r>
        <w:rPr>
          <w:sz w:val="22"/>
          <w:szCs w:val="22"/>
        </w:rPr>
        <w:t>…………………………………….......................................</w:t>
      </w:r>
    </w:p>
    <w:p w:rsidR="000240D0" w:rsidRPr="000240D0" w:rsidRDefault="000240D0" w:rsidP="000240D0">
      <w:pPr>
        <w:kinsoku w:val="0"/>
        <w:overflowPunct w:val="0"/>
        <w:spacing w:line="252" w:lineRule="exact"/>
        <w:ind w:left="5788"/>
        <w:rPr>
          <w:sz w:val="22"/>
          <w:szCs w:val="22"/>
        </w:rPr>
      </w:pPr>
      <w:r w:rsidRPr="000240D0">
        <w:rPr>
          <w:sz w:val="22"/>
          <w:szCs w:val="22"/>
        </w:rPr>
        <w:t>&lt;</w:t>
      </w:r>
      <w:proofErr w:type="gramStart"/>
      <w:r w:rsidRPr="000240D0">
        <w:rPr>
          <w:i/>
          <w:iCs/>
          <w:sz w:val="22"/>
          <w:szCs w:val="22"/>
        </w:rPr>
        <w:t>pré</w:t>
      </w:r>
      <w:r w:rsidRPr="000240D0">
        <w:rPr>
          <w:i/>
          <w:iCs/>
          <w:spacing w:val="-2"/>
          <w:sz w:val="22"/>
          <w:szCs w:val="22"/>
        </w:rPr>
        <w:t>c</w:t>
      </w:r>
      <w:r w:rsidRPr="000240D0">
        <w:rPr>
          <w:i/>
          <w:iCs/>
          <w:sz w:val="22"/>
          <w:szCs w:val="22"/>
        </w:rPr>
        <w:t>i</w:t>
      </w:r>
      <w:r w:rsidRPr="000240D0">
        <w:rPr>
          <w:i/>
          <w:iCs/>
          <w:spacing w:val="-2"/>
          <w:sz w:val="22"/>
          <w:szCs w:val="22"/>
        </w:rPr>
        <w:t>s</w:t>
      </w:r>
      <w:r w:rsidRPr="000240D0">
        <w:rPr>
          <w:i/>
          <w:iCs/>
          <w:sz w:val="22"/>
          <w:szCs w:val="22"/>
        </w:rPr>
        <w:t>er</w:t>
      </w:r>
      <w:proofErr w:type="gramEnd"/>
      <w:r w:rsidRPr="000240D0">
        <w:rPr>
          <w:i/>
          <w:iCs/>
          <w:spacing w:val="-2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la fo</w:t>
      </w:r>
      <w:r w:rsidRPr="000240D0">
        <w:rPr>
          <w:i/>
          <w:iCs/>
          <w:spacing w:val="-3"/>
          <w:sz w:val="22"/>
          <w:szCs w:val="22"/>
        </w:rPr>
        <w:t>n</w:t>
      </w:r>
      <w:r w:rsidRPr="000240D0">
        <w:rPr>
          <w:i/>
          <w:iCs/>
          <w:sz w:val="22"/>
          <w:szCs w:val="22"/>
        </w:rPr>
        <w:t>c</w:t>
      </w:r>
      <w:r w:rsidRPr="000240D0">
        <w:rPr>
          <w:i/>
          <w:iCs/>
          <w:spacing w:val="-2"/>
          <w:sz w:val="22"/>
          <w:szCs w:val="22"/>
        </w:rPr>
        <w:t>t</w:t>
      </w:r>
      <w:r w:rsidRPr="000240D0">
        <w:rPr>
          <w:i/>
          <w:iCs/>
          <w:sz w:val="22"/>
          <w:szCs w:val="22"/>
        </w:rPr>
        <w:t>io</w:t>
      </w:r>
      <w:r w:rsidRPr="000240D0">
        <w:rPr>
          <w:i/>
          <w:iCs/>
          <w:spacing w:val="1"/>
          <w:sz w:val="22"/>
          <w:szCs w:val="22"/>
        </w:rPr>
        <w:t>n</w:t>
      </w:r>
      <w:r w:rsidRPr="000240D0">
        <w:rPr>
          <w:sz w:val="22"/>
          <w:szCs w:val="22"/>
        </w:rPr>
        <w:t>&gt;</w:t>
      </w:r>
    </w:p>
    <w:p w:rsidR="000240D0" w:rsidRDefault="000240D0">
      <w:pPr>
        <w:kinsoku w:val="0"/>
        <w:overflowPunct w:val="0"/>
        <w:spacing w:line="252" w:lineRule="exact"/>
        <w:ind w:left="5788"/>
        <w:rPr>
          <w:sz w:val="22"/>
          <w:szCs w:val="22"/>
        </w:rPr>
        <w:sectPr w:rsidR="000240D0">
          <w:headerReference w:type="default" r:id="rId15"/>
          <w:pgSz w:w="11907" w:h="16840"/>
          <w:pgMar w:top="3540" w:right="1300" w:bottom="280" w:left="1300" w:header="1457" w:footer="0" w:gutter="0"/>
          <w:cols w:space="720" w:equalWidth="0">
            <w:col w:w="9307"/>
          </w:cols>
          <w:noEndnote/>
        </w:sectPr>
      </w:pPr>
    </w:p>
    <w:p w:rsidR="00F55352" w:rsidRDefault="00F55352">
      <w:pPr>
        <w:kinsoku w:val="0"/>
        <w:overflowPunct w:val="0"/>
        <w:spacing w:before="7" w:line="190" w:lineRule="exact"/>
        <w:rPr>
          <w:sz w:val="19"/>
          <w:szCs w:val="19"/>
        </w:rPr>
      </w:pPr>
    </w:p>
    <w:p w:rsidR="000240D0" w:rsidRDefault="000240D0" w:rsidP="000240D0">
      <w:pPr>
        <w:kinsoku w:val="0"/>
        <w:overflowPunct w:val="0"/>
        <w:spacing w:line="200" w:lineRule="exact"/>
        <w:rPr>
          <w:sz w:val="20"/>
          <w:szCs w:val="20"/>
        </w:rPr>
      </w:pPr>
    </w:p>
    <w:p w:rsidR="000240D0" w:rsidRDefault="000240D0" w:rsidP="000240D0">
      <w:pPr>
        <w:kinsoku w:val="0"/>
        <w:overflowPunct w:val="0"/>
        <w:spacing w:before="5" w:line="240" w:lineRule="exact"/>
      </w:pPr>
    </w:p>
    <w:p w:rsidR="000240D0" w:rsidRPr="003E2C17" w:rsidRDefault="000240D0" w:rsidP="000240D0">
      <w:pPr>
        <w:kinsoku w:val="0"/>
        <w:overflowPunct w:val="0"/>
        <w:spacing w:line="200" w:lineRule="exact"/>
        <w:rPr>
          <w:sz w:val="12"/>
          <w:szCs w:val="12"/>
        </w:rPr>
      </w:pP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</w:p>
    <w:p w:rsidR="000240D0" w:rsidRPr="000240D0" w:rsidRDefault="000240D0" w:rsidP="000240D0">
      <w:pPr>
        <w:kinsoku w:val="0"/>
        <w:overflowPunct w:val="0"/>
        <w:spacing w:before="58"/>
        <w:ind w:right="1"/>
        <w:jc w:val="center"/>
        <w:rPr>
          <w:i/>
          <w:iCs/>
          <w:sz w:val="22"/>
          <w:szCs w:val="22"/>
        </w:rPr>
      </w:pPr>
      <w:r w:rsidRPr="000240D0">
        <w:rPr>
          <w:i/>
          <w:iCs/>
          <w:sz w:val="22"/>
          <w:szCs w:val="22"/>
        </w:rPr>
        <w:t>[Insérer</w:t>
      </w:r>
      <w:r w:rsidRPr="000240D0">
        <w:rPr>
          <w:i/>
          <w:iCs/>
          <w:spacing w:val="-13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l’identi</w:t>
      </w:r>
      <w:r w:rsidRPr="000240D0">
        <w:rPr>
          <w:i/>
          <w:iCs/>
          <w:spacing w:val="2"/>
          <w:sz w:val="22"/>
          <w:szCs w:val="22"/>
        </w:rPr>
        <w:t>t</w:t>
      </w:r>
      <w:r w:rsidRPr="000240D0">
        <w:rPr>
          <w:i/>
          <w:iCs/>
          <w:sz w:val="22"/>
          <w:szCs w:val="22"/>
        </w:rPr>
        <w:t>é</w:t>
      </w:r>
      <w:r w:rsidRPr="000240D0">
        <w:rPr>
          <w:i/>
          <w:iCs/>
          <w:spacing w:val="-10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et</w:t>
      </w:r>
      <w:r w:rsidRPr="000240D0">
        <w:rPr>
          <w:i/>
          <w:iCs/>
          <w:spacing w:val="-12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l</w:t>
      </w:r>
      <w:r w:rsidRPr="000240D0">
        <w:rPr>
          <w:i/>
          <w:iCs/>
          <w:spacing w:val="-2"/>
          <w:sz w:val="22"/>
          <w:szCs w:val="22"/>
        </w:rPr>
        <w:t>’</w:t>
      </w:r>
      <w:r w:rsidRPr="000240D0">
        <w:rPr>
          <w:i/>
          <w:iCs/>
          <w:sz w:val="22"/>
          <w:szCs w:val="22"/>
        </w:rPr>
        <w:t>adresse</w:t>
      </w:r>
      <w:r w:rsidRPr="000240D0">
        <w:rPr>
          <w:i/>
          <w:iCs/>
          <w:spacing w:val="-13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co</w:t>
      </w:r>
      <w:r w:rsidRPr="000240D0">
        <w:rPr>
          <w:i/>
          <w:iCs/>
          <w:spacing w:val="-2"/>
          <w:sz w:val="22"/>
          <w:szCs w:val="22"/>
        </w:rPr>
        <w:t>m</w:t>
      </w:r>
      <w:r w:rsidRPr="000240D0">
        <w:rPr>
          <w:i/>
          <w:iCs/>
          <w:sz w:val="22"/>
          <w:szCs w:val="22"/>
        </w:rPr>
        <w:t>p</w:t>
      </w:r>
      <w:r w:rsidRPr="000240D0">
        <w:rPr>
          <w:i/>
          <w:iCs/>
          <w:spacing w:val="2"/>
          <w:sz w:val="22"/>
          <w:szCs w:val="22"/>
        </w:rPr>
        <w:t>l</w:t>
      </w:r>
      <w:r w:rsidRPr="000240D0">
        <w:rPr>
          <w:i/>
          <w:iCs/>
          <w:sz w:val="22"/>
          <w:szCs w:val="22"/>
        </w:rPr>
        <w:t>ète</w:t>
      </w:r>
      <w:r w:rsidRPr="000240D0">
        <w:rPr>
          <w:i/>
          <w:iCs/>
          <w:spacing w:val="-10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de</w:t>
      </w:r>
      <w:r w:rsidRPr="000240D0">
        <w:rPr>
          <w:i/>
          <w:iCs/>
          <w:spacing w:val="-13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l</w:t>
      </w:r>
      <w:r w:rsidRPr="000240D0">
        <w:rPr>
          <w:i/>
          <w:iCs/>
          <w:spacing w:val="-2"/>
          <w:sz w:val="22"/>
          <w:szCs w:val="22"/>
        </w:rPr>
        <w:t>’</w:t>
      </w:r>
      <w:r w:rsidRPr="000240D0">
        <w:rPr>
          <w:i/>
          <w:iCs/>
          <w:sz w:val="22"/>
          <w:szCs w:val="22"/>
        </w:rPr>
        <w:t>autorité</w:t>
      </w:r>
      <w:r w:rsidRPr="000240D0">
        <w:rPr>
          <w:i/>
          <w:iCs/>
          <w:spacing w:val="-10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contr</w:t>
      </w:r>
      <w:r w:rsidRPr="000240D0">
        <w:rPr>
          <w:i/>
          <w:iCs/>
          <w:spacing w:val="1"/>
          <w:sz w:val="22"/>
          <w:szCs w:val="22"/>
        </w:rPr>
        <w:t>a</w:t>
      </w:r>
      <w:r w:rsidRPr="000240D0">
        <w:rPr>
          <w:i/>
          <w:iCs/>
          <w:sz w:val="22"/>
          <w:szCs w:val="22"/>
        </w:rPr>
        <w:t>ctante]</w:t>
      </w:r>
    </w:p>
    <w:p w:rsidR="000240D0" w:rsidRDefault="000240D0" w:rsidP="000240D0">
      <w:pPr>
        <w:kinsoku w:val="0"/>
        <w:overflowPunct w:val="0"/>
        <w:spacing w:before="13" w:line="240" w:lineRule="exact"/>
      </w:pPr>
    </w:p>
    <w:p w:rsidR="000240D0" w:rsidRDefault="000240D0" w:rsidP="000240D0">
      <w:pPr>
        <w:kinsoku w:val="0"/>
        <w:overflowPunct w:val="0"/>
        <w:ind w:right="2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--</w:t>
      </w:r>
      <w:r>
        <w:rPr>
          <w:b/>
          <w:bCs/>
          <w:spacing w:val="-2"/>
          <w:sz w:val="22"/>
          <w:szCs w:val="22"/>
        </w:rPr>
        <w:t>-</w:t>
      </w:r>
      <w:r>
        <w:rPr>
          <w:b/>
          <w:bCs/>
          <w:sz w:val="22"/>
          <w:szCs w:val="22"/>
        </w:rPr>
        <w:t>-</w:t>
      </w:r>
      <w:r>
        <w:rPr>
          <w:b/>
          <w:bCs/>
          <w:spacing w:val="-2"/>
          <w:sz w:val="22"/>
          <w:szCs w:val="22"/>
        </w:rPr>
        <w:t>-</w:t>
      </w:r>
      <w:r>
        <w:rPr>
          <w:b/>
          <w:bCs/>
          <w:sz w:val="22"/>
          <w:szCs w:val="22"/>
        </w:rPr>
        <w:t>-</w:t>
      </w:r>
      <w:r>
        <w:rPr>
          <w:b/>
          <w:bCs/>
          <w:spacing w:val="-2"/>
          <w:sz w:val="22"/>
          <w:szCs w:val="22"/>
        </w:rPr>
        <w:t>-</w:t>
      </w:r>
      <w:r>
        <w:rPr>
          <w:b/>
          <w:bCs/>
          <w:sz w:val="22"/>
          <w:szCs w:val="22"/>
        </w:rPr>
        <w:t>-</w:t>
      </w:r>
      <w:r>
        <w:rPr>
          <w:b/>
          <w:bCs/>
          <w:spacing w:val="-2"/>
          <w:sz w:val="22"/>
          <w:szCs w:val="22"/>
        </w:rPr>
        <w:t>-</w:t>
      </w:r>
      <w:r>
        <w:rPr>
          <w:b/>
          <w:bCs/>
          <w:sz w:val="22"/>
          <w:szCs w:val="22"/>
        </w:rPr>
        <w:t>-</w:t>
      </w:r>
    </w:p>
    <w:p w:rsidR="000240D0" w:rsidRDefault="000240D0" w:rsidP="000240D0">
      <w:pPr>
        <w:kinsoku w:val="0"/>
        <w:overflowPunct w:val="0"/>
        <w:spacing w:before="14" w:line="240" w:lineRule="exact"/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ind w:left="1"/>
        <w:jc w:val="center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AV</w:t>
      </w:r>
      <w:r>
        <w:rPr>
          <w:b/>
          <w:bCs/>
          <w:sz w:val="28"/>
          <w:szCs w:val="28"/>
        </w:rPr>
        <w:t xml:space="preserve">IS </w:t>
      </w:r>
      <w:r>
        <w:rPr>
          <w:b/>
          <w:bCs/>
          <w:spacing w:val="-2"/>
          <w:sz w:val="28"/>
          <w:szCs w:val="28"/>
        </w:rPr>
        <w:t>D</w:t>
      </w:r>
      <w:r>
        <w:rPr>
          <w:b/>
          <w:bCs/>
          <w:sz w:val="28"/>
          <w:szCs w:val="28"/>
        </w:rPr>
        <w:t>’</w:t>
      </w:r>
      <w:r>
        <w:rPr>
          <w:b/>
          <w:bCs/>
          <w:spacing w:val="-2"/>
          <w:sz w:val="28"/>
          <w:szCs w:val="28"/>
        </w:rPr>
        <w:t>A</w:t>
      </w:r>
      <w:r>
        <w:rPr>
          <w:b/>
          <w:bCs/>
          <w:sz w:val="28"/>
          <w:szCs w:val="28"/>
        </w:rPr>
        <w:t>TT</w:t>
      </w:r>
      <w:r>
        <w:rPr>
          <w:b/>
          <w:bCs/>
          <w:spacing w:val="-2"/>
          <w:sz w:val="28"/>
          <w:szCs w:val="28"/>
        </w:rPr>
        <w:t>R</w:t>
      </w:r>
      <w:r>
        <w:rPr>
          <w:b/>
          <w:bCs/>
          <w:sz w:val="28"/>
          <w:szCs w:val="28"/>
        </w:rPr>
        <w:t>IB</w:t>
      </w:r>
      <w:r>
        <w:rPr>
          <w:b/>
          <w:bCs/>
          <w:spacing w:val="-2"/>
          <w:sz w:val="28"/>
          <w:szCs w:val="28"/>
        </w:rPr>
        <w:t>U</w:t>
      </w:r>
      <w:r>
        <w:rPr>
          <w:b/>
          <w:bCs/>
          <w:sz w:val="28"/>
          <w:szCs w:val="28"/>
        </w:rPr>
        <w:t xml:space="preserve">TION </w:t>
      </w:r>
      <w:r>
        <w:rPr>
          <w:b/>
          <w:bCs/>
          <w:spacing w:val="-2"/>
          <w:sz w:val="28"/>
          <w:szCs w:val="28"/>
        </w:rPr>
        <w:t>D</w:t>
      </w:r>
      <w:r>
        <w:rPr>
          <w:b/>
          <w:bCs/>
          <w:sz w:val="28"/>
          <w:szCs w:val="28"/>
        </w:rPr>
        <w:t>E</w:t>
      </w:r>
      <w:r>
        <w:rPr>
          <w:b/>
          <w:bCs/>
          <w:spacing w:val="-2"/>
          <w:sz w:val="28"/>
          <w:szCs w:val="28"/>
        </w:rPr>
        <w:t>F</w:t>
      </w:r>
      <w:r>
        <w:rPr>
          <w:b/>
          <w:bCs/>
          <w:sz w:val="28"/>
          <w:szCs w:val="28"/>
        </w:rPr>
        <w:t>I</w:t>
      </w:r>
      <w:r>
        <w:rPr>
          <w:b/>
          <w:bCs/>
          <w:spacing w:val="-2"/>
          <w:sz w:val="28"/>
          <w:szCs w:val="28"/>
        </w:rPr>
        <w:t>N</w:t>
      </w:r>
      <w:r>
        <w:rPr>
          <w:b/>
          <w:bCs/>
          <w:sz w:val="28"/>
          <w:szCs w:val="28"/>
        </w:rPr>
        <w:t>I</w:t>
      </w:r>
      <w:r>
        <w:rPr>
          <w:b/>
          <w:bCs/>
          <w:spacing w:val="-3"/>
          <w:sz w:val="28"/>
          <w:szCs w:val="28"/>
        </w:rPr>
        <w:t>T</w:t>
      </w:r>
      <w:r>
        <w:rPr>
          <w:b/>
          <w:bCs/>
          <w:sz w:val="28"/>
          <w:szCs w:val="28"/>
        </w:rPr>
        <w:t>I</w:t>
      </w:r>
      <w:r>
        <w:rPr>
          <w:b/>
          <w:bCs/>
          <w:spacing w:val="-2"/>
          <w:sz w:val="28"/>
          <w:szCs w:val="28"/>
        </w:rPr>
        <w:t>V</w:t>
      </w:r>
      <w:r>
        <w:rPr>
          <w:b/>
          <w:bCs/>
          <w:sz w:val="28"/>
          <w:szCs w:val="28"/>
        </w:rPr>
        <w:t>E</w:t>
      </w: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0240D0" w:rsidRDefault="000240D0" w:rsidP="000240D0">
      <w:pPr>
        <w:kinsoku w:val="0"/>
        <w:overflowPunct w:val="0"/>
        <w:spacing w:line="200" w:lineRule="exact"/>
        <w:rPr>
          <w:sz w:val="20"/>
          <w:szCs w:val="20"/>
        </w:rPr>
      </w:pPr>
    </w:p>
    <w:p w:rsidR="000240D0" w:rsidRDefault="000240D0" w:rsidP="000240D0">
      <w:pPr>
        <w:kinsoku w:val="0"/>
        <w:overflowPunct w:val="0"/>
        <w:spacing w:line="200" w:lineRule="exact"/>
        <w:rPr>
          <w:sz w:val="20"/>
          <w:szCs w:val="20"/>
        </w:rPr>
      </w:pPr>
    </w:p>
    <w:p w:rsidR="000240D0" w:rsidRDefault="000240D0" w:rsidP="000240D0">
      <w:pPr>
        <w:kinsoku w:val="0"/>
        <w:overflowPunct w:val="0"/>
        <w:ind w:left="2649" w:right="2650"/>
        <w:jc w:val="center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A</w:t>
      </w:r>
      <w:r>
        <w:rPr>
          <w:b/>
          <w:bCs/>
          <w:sz w:val="22"/>
          <w:szCs w:val="22"/>
        </w:rPr>
        <w:t>p</w:t>
      </w:r>
      <w:r>
        <w:rPr>
          <w:b/>
          <w:bCs/>
          <w:spacing w:val="-1"/>
          <w:sz w:val="22"/>
          <w:szCs w:val="22"/>
        </w:rPr>
        <w:t>p</w:t>
      </w:r>
      <w:r>
        <w:rPr>
          <w:b/>
          <w:bCs/>
          <w:sz w:val="22"/>
          <w:szCs w:val="22"/>
        </w:rPr>
        <w:t>el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d’</w:t>
      </w:r>
      <w:r>
        <w:rPr>
          <w:b/>
          <w:bCs/>
          <w:spacing w:val="-2"/>
          <w:sz w:val="22"/>
          <w:szCs w:val="22"/>
        </w:rPr>
        <w:t>o</w:t>
      </w:r>
      <w:r>
        <w:rPr>
          <w:b/>
          <w:bCs/>
          <w:sz w:val="22"/>
          <w:szCs w:val="22"/>
        </w:rPr>
        <w:t>ff</w:t>
      </w: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z w:val="22"/>
          <w:szCs w:val="22"/>
        </w:rPr>
        <w:t xml:space="preserve">es </w:t>
      </w:r>
      <w:r>
        <w:rPr>
          <w:b/>
          <w:bCs/>
          <w:spacing w:val="-4"/>
          <w:sz w:val="22"/>
          <w:szCs w:val="22"/>
        </w:rPr>
        <w:t>N</w:t>
      </w:r>
      <w:r>
        <w:rPr>
          <w:b/>
          <w:bCs/>
          <w:sz w:val="22"/>
          <w:szCs w:val="22"/>
        </w:rPr>
        <w:t>° …</w:t>
      </w:r>
      <w:r>
        <w:rPr>
          <w:b/>
          <w:bCs/>
          <w:spacing w:val="-2"/>
          <w:sz w:val="22"/>
          <w:szCs w:val="22"/>
        </w:rPr>
        <w:t>…</w:t>
      </w:r>
      <w:r>
        <w:rPr>
          <w:b/>
          <w:bCs/>
          <w:sz w:val="22"/>
          <w:szCs w:val="22"/>
        </w:rPr>
        <w:t>….</w:t>
      </w:r>
    </w:p>
    <w:p w:rsidR="000240D0" w:rsidRDefault="000240D0" w:rsidP="000240D0">
      <w:pPr>
        <w:kinsoku w:val="0"/>
        <w:overflowPunct w:val="0"/>
        <w:spacing w:before="5" w:line="100" w:lineRule="exact"/>
        <w:rPr>
          <w:sz w:val="10"/>
          <w:szCs w:val="10"/>
        </w:rPr>
      </w:pPr>
    </w:p>
    <w:p w:rsidR="000240D0" w:rsidRDefault="000240D0" w:rsidP="000240D0">
      <w:pPr>
        <w:kinsoku w:val="0"/>
        <w:overflowPunct w:val="0"/>
        <w:spacing w:line="200" w:lineRule="exact"/>
        <w:rPr>
          <w:sz w:val="20"/>
          <w:szCs w:val="20"/>
        </w:rPr>
      </w:pPr>
    </w:p>
    <w:p w:rsidR="000240D0" w:rsidRDefault="000240D0" w:rsidP="000240D0">
      <w:pPr>
        <w:kinsoku w:val="0"/>
        <w:overflowPunct w:val="0"/>
        <w:spacing w:line="200" w:lineRule="exact"/>
        <w:rPr>
          <w:sz w:val="20"/>
          <w:szCs w:val="20"/>
        </w:rPr>
      </w:pPr>
    </w:p>
    <w:p w:rsidR="000240D0" w:rsidRPr="003E2C17" w:rsidRDefault="000240D0" w:rsidP="000240D0">
      <w:pPr>
        <w:kinsoku w:val="0"/>
        <w:overflowPunct w:val="0"/>
        <w:spacing w:line="200" w:lineRule="exact"/>
        <w:rPr>
          <w:sz w:val="12"/>
          <w:szCs w:val="12"/>
        </w:rPr>
      </w:pP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  <w:r w:rsidRPr="003E2C17">
        <w:rPr>
          <w:sz w:val="20"/>
          <w:szCs w:val="20"/>
          <w:u w:val="single"/>
        </w:rPr>
        <w:tab/>
      </w:r>
    </w:p>
    <w:p w:rsidR="000240D0" w:rsidRPr="000240D0" w:rsidRDefault="000240D0" w:rsidP="000240D0">
      <w:pPr>
        <w:kinsoku w:val="0"/>
        <w:overflowPunct w:val="0"/>
        <w:ind w:left="2879" w:right="2882"/>
        <w:jc w:val="center"/>
        <w:rPr>
          <w:sz w:val="22"/>
          <w:szCs w:val="22"/>
        </w:rPr>
      </w:pPr>
      <w:r w:rsidRPr="000240D0">
        <w:rPr>
          <w:i/>
          <w:iCs/>
          <w:sz w:val="22"/>
          <w:szCs w:val="22"/>
        </w:rPr>
        <w:t>[Ins</w:t>
      </w:r>
      <w:r w:rsidRPr="000240D0">
        <w:rPr>
          <w:i/>
          <w:iCs/>
          <w:spacing w:val="-2"/>
          <w:sz w:val="22"/>
          <w:szCs w:val="22"/>
        </w:rPr>
        <w:t>é</w:t>
      </w:r>
      <w:r w:rsidRPr="000240D0">
        <w:rPr>
          <w:i/>
          <w:iCs/>
          <w:sz w:val="22"/>
          <w:szCs w:val="22"/>
        </w:rPr>
        <w:t>rer</w:t>
      </w:r>
      <w:r w:rsidRPr="000240D0">
        <w:rPr>
          <w:i/>
          <w:iCs/>
          <w:spacing w:val="-2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le</w:t>
      </w:r>
      <w:r w:rsidRPr="000240D0">
        <w:rPr>
          <w:i/>
          <w:iCs/>
          <w:spacing w:val="-2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ty</w:t>
      </w:r>
      <w:r w:rsidRPr="000240D0">
        <w:rPr>
          <w:i/>
          <w:iCs/>
          <w:spacing w:val="-2"/>
          <w:sz w:val="22"/>
          <w:szCs w:val="22"/>
        </w:rPr>
        <w:t>p</w:t>
      </w:r>
      <w:r w:rsidRPr="000240D0">
        <w:rPr>
          <w:i/>
          <w:iCs/>
          <w:sz w:val="22"/>
          <w:szCs w:val="22"/>
        </w:rPr>
        <w:t>e de</w:t>
      </w:r>
      <w:r w:rsidRPr="000240D0">
        <w:rPr>
          <w:i/>
          <w:iCs/>
          <w:spacing w:val="-2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m</w:t>
      </w:r>
      <w:r w:rsidRPr="000240D0">
        <w:rPr>
          <w:i/>
          <w:iCs/>
          <w:spacing w:val="-3"/>
          <w:sz w:val="22"/>
          <w:szCs w:val="22"/>
        </w:rPr>
        <w:t>a</w:t>
      </w:r>
      <w:r w:rsidRPr="000240D0">
        <w:rPr>
          <w:i/>
          <w:iCs/>
          <w:sz w:val="22"/>
          <w:szCs w:val="22"/>
        </w:rPr>
        <w:t>rché</w:t>
      </w:r>
      <w:r w:rsidRPr="000240D0">
        <w:rPr>
          <w:i/>
          <w:iCs/>
          <w:spacing w:val="-3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et</w:t>
      </w:r>
      <w:r w:rsidRPr="000240D0">
        <w:rPr>
          <w:i/>
          <w:iCs/>
          <w:spacing w:val="1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son</w:t>
      </w:r>
      <w:r w:rsidRPr="000240D0">
        <w:rPr>
          <w:i/>
          <w:iCs/>
          <w:spacing w:val="-2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ob</w:t>
      </w:r>
      <w:r w:rsidRPr="000240D0">
        <w:rPr>
          <w:i/>
          <w:iCs/>
          <w:spacing w:val="-2"/>
          <w:sz w:val="22"/>
          <w:szCs w:val="22"/>
        </w:rPr>
        <w:t>j</w:t>
      </w:r>
      <w:r w:rsidRPr="000240D0">
        <w:rPr>
          <w:i/>
          <w:iCs/>
          <w:sz w:val="22"/>
          <w:szCs w:val="22"/>
        </w:rPr>
        <w:t>e</w:t>
      </w:r>
      <w:r w:rsidRPr="000240D0">
        <w:rPr>
          <w:i/>
          <w:iCs/>
          <w:spacing w:val="-2"/>
          <w:sz w:val="22"/>
          <w:szCs w:val="22"/>
        </w:rPr>
        <w:t>t</w:t>
      </w:r>
      <w:r w:rsidRPr="000240D0">
        <w:rPr>
          <w:i/>
          <w:iCs/>
          <w:sz w:val="22"/>
          <w:szCs w:val="22"/>
        </w:rPr>
        <w:t>]</w:t>
      </w:r>
    </w:p>
    <w:p w:rsidR="000240D0" w:rsidRDefault="000240D0" w:rsidP="000240D0">
      <w:pPr>
        <w:kinsoku w:val="0"/>
        <w:overflowPunct w:val="0"/>
        <w:spacing w:before="3" w:line="100" w:lineRule="exact"/>
        <w:rPr>
          <w:sz w:val="10"/>
          <w:szCs w:val="10"/>
        </w:rPr>
      </w:pPr>
    </w:p>
    <w:p w:rsidR="000240D0" w:rsidRDefault="000240D0" w:rsidP="000240D0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numPr>
          <w:ilvl w:val="0"/>
          <w:numId w:val="2"/>
        </w:numPr>
        <w:tabs>
          <w:tab w:val="left" w:pos="836"/>
        </w:tabs>
        <w:kinsoku w:val="0"/>
        <w:overflowPunct w:val="0"/>
        <w:ind w:left="836"/>
        <w:rPr>
          <w:sz w:val="22"/>
          <w:szCs w:val="22"/>
        </w:rPr>
      </w:pP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é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é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de p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ic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on 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Publ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tion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°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r>
        <w:rPr>
          <w:spacing w:val="-3"/>
          <w:sz w:val="22"/>
          <w:szCs w:val="22"/>
        </w:rPr>
        <w:t>…</w:t>
      </w:r>
      <w:r>
        <w:rPr>
          <w:sz w:val="22"/>
          <w:szCs w:val="22"/>
        </w:rPr>
        <w:t>….</w:t>
      </w:r>
    </w:p>
    <w:p w:rsidR="00F55352" w:rsidRDefault="00F55352">
      <w:pPr>
        <w:kinsoku w:val="0"/>
        <w:overflowPunct w:val="0"/>
        <w:spacing w:before="5" w:line="100" w:lineRule="exact"/>
        <w:rPr>
          <w:sz w:val="10"/>
          <w:szCs w:val="1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numPr>
          <w:ilvl w:val="0"/>
          <w:numId w:val="2"/>
        </w:numPr>
        <w:tabs>
          <w:tab w:val="left" w:pos="836"/>
        </w:tabs>
        <w:kinsoku w:val="0"/>
        <w:overflowPunct w:val="0"/>
        <w:ind w:left="836"/>
        <w:rPr>
          <w:sz w:val="22"/>
          <w:szCs w:val="22"/>
        </w:rPr>
      </w:pP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pu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 xml:space="preserve">ion 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’a</w:t>
      </w:r>
      <w:r>
        <w:rPr>
          <w:spacing w:val="-2"/>
          <w:sz w:val="22"/>
          <w:szCs w:val="22"/>
        </w:rPr>
        <w:t>vi</w:t>
      </w:r>
      <w:r>
        <w:rPr>
          <w:sz w:val="22"/>
          <w:szCs w:val="22"/>
        </w:rPr>
        <w:t>s d</w:t>
      </w:r>
      <w:r>
        <w:rPr>
          <w:spacing w:val="1"/>
          <w:sz w:val="22"/>
          <w:szCs w:val="22"/>
        </w:rPr>
        <w:t>’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d’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res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 w:rsidR="000240D0">
        <w:rPr>
          <w:spacing w:val="1"/>
          <w:sz w:val="22"/>
          <w:szCs w:val="22"/>
        </w:rPr>
        <w:t xml:space="preserve">…………………………….. </w:t>
      </w:r>
      <w:r>
        <w:rPr>
          <w:i/>
          <w:iCs/>
          <w:sz w:val="22"/>
          <w:szCs w:val="22"/>
        </w:rPr>
        <w:t>[</w:t>
      </w:r>
      <w:r>
        <w:rPr>
          <w:i/>
          <w:iCs/>
          <w:spacing w:val="1"/>
          <w:sz w:val="22"/>
          <w:szCs w:val="22"/>
        </w:rPr>
        <w:t>i</w:t>
      </w:r>
      <w:r>
        <w:rPr>
          <w:i/>
          <w:iCs/>
          <w:sz w:val="22"/>
          <w:szCs w:val="22"/>
        </w:rPr>
        <w:t>n</w:t>
      </w:r>
      <w:r>
        <w:rPr>
          <w:i/>
          <w:iCs/>
          <w:spacing w:val="-2"/>
          <w:sz w:val="22"/>
          <w:szCs w:val="22"/>
        </w:rPr>
        <w:t>s</w:t>
      </w:r>
      <w:r>
        <w:rPr>
          <w:i/>
          <w:iCs/>
          <w:sz w:val="22"/>
          <w:szCs w:val="22"/>
        </w:rPr>
        <w:t>ér</w:t>
      </w:r>
      <w:r>
        <w:rPr>
          <w:i/>
          <w:iCs/>
          <w:spacing w:val="-2"/>
          <w:sz w:val="22"/>
          <w:szCs w:val="22"/>
        </w:rPr>
        <w:t>e</w:t>
      </w:r>
      <w:r>
        <w:rPr>
          <w:i/>
          <w:iCs/>
          <w:sz w:val="22"/>
          <w:szCs w:val="22"/>
        </w:rPr>
        <w:t>r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la d</w:t>
      </w:r>
      <w:r>
        <w:rPr>
          <w:i/>
          <w:iCs/>
          <w:spacing w:val="-3"/>
          <w:sz w:val="22"/>
          <w:szCs w:val="22"/>
        </w:rPr>
        <w:t>a</w:t>
      </w:r>
      <w:r>
        <w:rPr>
          <w:i/>
          <w:iCs/>
          <w:sz w:val="22"/>
          <w:szCs w:val="22"/>
        </w:rPr>
        <w:t>t</w:t>
      </w:r>
      <w:r>
        <w:rPr>
          <w:i/>
          <w:iCs/>
          <w:spacing w:val="-5"/>
          <w:sz w:val="22"/>
          <w:szCs w:val="22"/>
        </w:rPr>
        <w:t>e</w:t>
      </w:r>
      <w:r>
        <w:rPr>
          <w:i/>
          <w:iCs/>
          <w:sz w:val="22"/>
          <w:szCs w:val="22"/>
        </w:rPr>
        <w:t>]</w:t>
      </w:r>
    </w:p>
    <w:p w:rsidR="00F55352" w:rsidRDefault="00F55352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numPr>
          <w:ilvl w:val="0"/>
          <w:numId w:val="2"/>
        </w:numPr>
        <w:tabs>
          <w:tab w:val="left" w:pos="836"/>
        </w:tabs>
        <w:kinsoku w:val="0"/>
        <w:overflowPunct w:val="0"/>
        <w:ind w:left="836"/>
        <w:rPr>
          <w:sz w:val="22"/>
          <w:szCs w:val="22"/>
        </w:rPr>
      </w:pPr>
      <w:r>
        <w:rPr>
          <w:b/>
          <w:bCs/>
          <w:sz w:val="22"/>
          <w:szCs w:val="22"/>
        </w:rPr>
        <w:t>Monta</w:t>
      </w:r>
      <w:r>
        <w:rPr>
          <w:b/>
          <w:bCs/>
          <w:spacing w:val="-3"/>
          <w:sz w:val="22"/>
          <w:szCs w:val="22"/>
        </w:rPr>
        <w:t>n</w:t>
      </w:r>
      <w:r>
        <w:rPr>
          <w:b/>
          <w:bCs/>
          <w:sz w:val="22"/>
          <w:szCs w:val="22"/>
        </w:rPr>
        <w:t>t de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l’</w:t>
      </w:r>
      <w:r>
        <w:rPr>
          <w:b/>
          <w:bCs/>
          <w:spacing w:val="-3"/>
          <w:sz w:val="22"/>
          <w:szCs w:val="22"/>
        </w:rPr>
        <w:t>o</w:t>
      </w:r>
      <w:r>
        <w:rPr>
          <w:b/>
          <w:bCs/>
          <w:sz w:val="22"/>
          <w:szCs w:val="22"/>
        </w:rPr>
        <w:t>ff</w:t>
      </w: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z w:val="22"/>
          <w:szCs w:val="22"/>
        </w:rPr>
        <w:t xml:space="preserve">e </w:t>
      </w: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z w:val="22"/>
          <w:szCs w:val="22"/>
        </w:rPr>
        <w:t>e</w:t>
      </w:r>
      <w:r>
        <w:rPr>
          <w:b/>
          <w:bCs/>
          <w:spacing w:val="1"/>
          <w:sz w:val="22"/>
          <w:szCs w:val="22"/>
        </w:rPr>
        <w:t>t</w:t>
      </w:r>
      <w:r>
        <w:rPr>
          <w:b/>
          <w:bCs/>
          <w:sz w:val="22"/>
          <w:szCs w:val="22"/>
        </w:rPr>
        <w:t>e</w:t>
      </w:r>
      <w:r>
        <w:rPr>
          <w:b/>
          <w:bCs/>
          <w:spacing w:val="-3"/>
          <w:sz w:val="22"/>
          <w:szCs w:val="22"/>
        </w:rPr>
        <w:t>nu</w:t>
      </w:r>
      <w:r>
        <w:rPr>
          <w:b/>
          <w:bCs/>
          <w:sz w:val="22"/>
          <w:szCs w:val="22"/>
        </w:rPr>
        <w:t>e :</w:t>
      </w:r>
      <w:r>
        <w:rPr>
          <w:b/>
          <w:bCs/>
          <w:spacing w:val="1"/>
          <w:sz w:val="22"/>
          <w:szCs w:val="22"/>
        </w:rPr>
        <w:t xml:space="preserve"> </w:t>
      </w:r>
      <w:r w:rsidR="000240D0" w:rsidRPr="000240D0">
        <w:rPr>
          <w:spacing w:val="1"/>
          <w:sz w:val="22"/>
          <w:szCs w:val="22"/>
        </w:rPr>
        <w:t>……………………………………………</w:t>
      </w:r>
      <w:proofErr w:type="gramStart"/>
      <w:r w:rsidR="000240D0" w:rsidRPr="000240D0">
        <w:rPr>
          <w:spacing w:val="1"/>
          <w:sz w:val="22"/>
          <w:szCs w:val="22"/>
        </w:rPr>
        <w:t>…</w:t>
      </w:r>
      <w:r>
        <w:rPr>
          <w:i/>
          <w:iCs/>
          <w:sz w:val="22"/>
          <w:szCs w:val="22"/>
        </w:rPr>
        <w:t>[</w:t>
      </w:r>
      <w:proofErr w:type="gramEnd"/>
      <w:r>
        <w:rPr>
          <w:i/>
          <w:iCs/>
          <w:spacing w:val="1"/>
          <w:sz w:val="22"/>
          <w:szCs w:val="22"/>
        </w:rPr>
        <w:t>i</w:t>
      </w:r>
      <w:r>
        <w:rPr>
          <w:i/>
          <w:iCs/>
          <w:sz w:val="22"/>
          <w:szCs w:val="22"/>
        </w:rPr>
        <w:t>n</w:t>
      </w:r>
      <w:r>
        <w:rPr>
          <w:i/>
          <w:iCs/>
          <w:spacing w:val="-2"/>
          <w:sz w:val="22"/>
          <w:szCs w:val="22"/>
        </w:rPr>
        <w:t>s</w:t>
      </w:r>
      <w:r>
        <w:rPr>
          <w:i/>
          <w:iCs/>
          <w:sz w:val="22"/>
          <w:szCs w:val="22"/>
        </w:rPr>
        <w:t>ér</w:t>
      </w:r>
      <w:r>
        <w:rPr>
          <w:i/>
          <w:iCs/>
          <w:spacing w:val="-2"/>
          <w:sz w:val="22"/>
          <w:szCs w:val="22"/>
        </w:rPr>
        <w:t>e</w:t>
      </w:r>
      <w:r>
        <w:rPr>
          <w:i/>
          <w:iCs/>
          <w:sz w:val="22"/>
          <w:szCs w:val="22"/>
        </w:rPr>
        <w:t xml:space="preserve">r </w:t>
      </w:r>
      <w:r>
        <w:rPr>
          <w:i/>
          <w:iCs/>
          <w:spacing w:val="1"/>
          <w:sz w:val="22"/>
          <w:szCs w:val="22"/>
        </w:rPr>
        <w:t>l</w:t>
      </w:r>
      <w:r>
        <w:rPr>
          <w:i/>
          <w:iCs/>
          <w:sz w:val="22"/>
          <w:szCs w:val="22"/>
        </w:rPr>
        <w:t>e</w:t>
      </w:r>
      <w:r>
        <w:rPr>
          <w:i/>
          <w:iCs/>
          <w:spacing w:val="-2"/>
          <w:sz w:val="22"/>
          <w:szCs w:val="22"/>
        </w:rPr>
        <w:t xml:space="preserve"> m</w:t>
      </w:r>
      <w:r>
        <w:rPr>
          <w:i/>
          <w:iCs/>
          <w:sz w:val="22"/>
          <w:szCs w:val="22"/>
        </w:rPr>
        <w:t>ont</w:t>
      </w:r>
      <w:r>
        <w:rPr>
          <w:i/>
          <w:iCs/>
          <w:spacing w:val="-3"/>
          <w:sz w:val="22"/>
          <w:szCs w:val="22"/>
        </w:rPr>
        <w:t>a</w:t>
      </w:r>
      <w:r>
        <w:rPr>
          <w:i/>
          <w:iCs/>
          <w:sz w:val="22"/>
          <w:szCs w:val="22"/>
        </w:rPr>
        <w:t>n</w:t>
      </w:r>
      <w:r>
        <w:rPr>
          <w:i/>
          <w:iCs/>
          <w:spacing w:val="-4"/>
          <w:sz w:val="22"/>
          <w:szCs w:val="22"/>
        </w:rPr>
        <w:t>t</w:t>
      </w:r>
      <w:r>
        <w:rPr>
          <w:i/>
          <w:iCs/>
          <w:sz w:val="22"/>
          <w:szCs w:val="22"/>
        </w:rPr>
        <w:t>]</w:t>
      </w:r>
    </w:p>
    <w:p w:rsidR="00F55352" w:rsidRDefault="00F55352">
      <w:pPr>
        <w:kinsoku w:val="0"/>
        <w:overflowPunct w:val="0"/>
        <w:spacing w:before="9" w:line="100" w:lineRule="exact"/>
        <w:rPr>
          <w:sz w:val="10"/>
          <w:szCs w:val="1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numPr>
          <w:ilvl w:val="0"/>
          <w:numId w:val="2"/>
        </w:numPr>
        <w:tabs>
          <w:tab w:val="left" w:pos="836"/>
        </w:tabs>
        <w:kinsoku w:val="0"/>
        <w:overflowPunct w:val="0"/>
        <w:spacing w:line="252" w:lineRule="exact"/>
        <w:ind w:left="836" w:right="117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N</w:t>
      </w:r>
      <w:r>
        <w:rPr>
          <w:b/>
          <w:bCs/>
          <w:sz w:val="22"/>
          <w:szCs w:val="22"/>
        </w:rPr>
        <w:t>ombre</w:t>
      </w:r>
      <w:r>
        <w:rPr>
          <w:b/>
          <w:bCs/>
          <w:spacing w:val="21"/>
          <w:sz w:val="22"/>
          <w:szCs w:val="22"/>
        </w:rPr>
        <w:t xml:space="preserve"> </w:t>
      </w:r>
      <w:r>
        <w:rPr>
          <w:b/>
          <w:bCs/>
          <w:spacing w:val="-3"/>
          <w:sz w:val="22"/>
          <w:szCs w:val="22"/>
        </w:rPr>
        <w:t>d</w:t>
      </w:r>
      <w:r>
        <w:rPr>
          <w:b/>
          <w:bCs/>
          <w:sz w:val="22"/>
          <w:szCs w:val="22"/>
        </w:rPr>
        <w:t>’</w:t>
      </w:r>
      <w:r>
        <w:rPr>
          <w:b/>
          <w:bCs/>
          <w:spacing w:val="-3"/>
          <w:sz w:val="22"/>
          <w:szCs w:val="22"/>
        </w:rPr>
        <w:t>o</w:t>
      </w:r>
      <w:r>
        <w:rPr>
          <w:b/>
          <w:bCs/>
          <w:sz w:val="22"/>
          <w:szCs w:val="22"/>
        </w:rPr>
        <w:t>ff</w:t>
      </w: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z w:val="22"/>
          <w:szCs w:val="22"/>
        </w:rPr>
        <w:t>es</w:t>
      </w:r>
      <w:r>
        <w:rPr>
          <w:b/>
          <w:bCs/>
          <w:spacing w:val="22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z w:val="22"/>
          <w:szCs w:val="22"/>
        </w:rPr>
        <w:t>eçu</w:t>
      </w:r>
      <w:r>
        <w:rPr>
          <w:b/>
          <w:bCs/>
          <w:spacing w:val="-3"/>
          <w:sz w:val="22"/>
          <w:szCs w:val="22"/>
        </w:rPr>
        <w:t>e</w:t>
      </w:r>
      <w:r>
        <w:rPr>
          <w:b/>
          <w:bCs/>
          <w:sz w:val="22"/>
          <w:szCs w:val="22"/>
        </w:rPr>
        <w:t>s</w:t>
      </w:r>
      <w:r>
        <w:rPr>
          <w:b/>
          <w:bCs/>
          <w:spacing w:val="22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e</w:t>
      </w:r>
      <w:r>
        <w:rPr>
          <w:b/>
          <w:bCs/>
          <w:sz w:val="22"/>
          <w:szCs w:val="22"/>
        </w:rPr>
        <w:t>t</w:t>
      </w:r>
      <w:r>
        <w:rPr>
          <w:b/>
          <w:bCs/>
          <w:spacing w:val="2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ide</w:t>
      </w:r>
      <w:r>
        <w:rPr>
          <w:b/>
          <w:bCs/>
          <w:spacing w:val="-3"/>
          <w:sz w:val="22"/>
          <w:szCs w:val="22"/>
        </w:rPr>
        <w:t>n</w:t>
      </w:r>
      <w:r>
        <w:rPr>
          <w:b/>
          <w:bCs/>
          <w:sz w:val="22"/>
          <w:szCs w:val="22"/>
        </w:rPr>
        <w:t>t</w:t>
      </w:r>
      <w:r>
        <w:rPr>
          <w:b/>
          <w:bCs/>
          <w:spacing w:val="-2"/>
          <w:sz w:val="22"/>
          <w:szCs w:val="22"/>
        </w:rPr>
        <w:t>i</w:t>
      </w:r>
      <w:r>
        <w:rPr>
          <w:b/>
          <w:bCs/>
          <w:sz w:val="22"/>
          <w:szCs w:val="22"/>
        </w:rPr>
        <w:t>té</w:t>
      </w:r>
      <w:r>
        <w:rPr>
          <w:b/>
          <w:bCs/>
          <w:spacing w:val="21"/>
          <w:sz w:val="22"/>
          <w:szCs w:val="22"/>
        </w:rPr>
        <w:t xml:space="preserve"> </w:t>
      </w:r>
      <w:r>
        <w:rPr>
          <w:b/>
          <w:bCs/>
          <w:spacing w:val="-3"/>
          <w:sz w:val="22"/>
          <w:szCs w:val="22"/>
        </w:rPr>
        <w:t>d</w:t>
      </w:r>
      <w:r>
        <w:rPr>
          <w:b/>
          <w:bCs/>
          <w:sz w:val="22"/>
          <w:szCs w:val="22"/>
        </w:rPr>
        <w:t>es</w:t>
      </w:r>
      <w:r>
        <w:rPr>
          <w:b/>
          <w:bCs/>
          <w:spacing w:val="2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</w:t>
      </w:r>
      <w:r>
        <w:rPr>
          <w:b/>
          <w:bCs/>
          <w:spacing w:val="-2"/>
          <w:sz w:val="22"/>
          <w:szCs w:val="22"/>
        </w:rPr>
        <w:t>a</w:t>
      </w:r>
      <w:r>
        <w:rPr>
          <w:b/>
          <w:bCs/>
          <w:sz w:val="22"/>
          <w:szCs w:val="22"/>
        </w:rPr>
        <w:t>n</w:t>
      </w:r>
      <w:r>
        <w:rPr>
          <w:b/>
          <w:bCs/>
          <w:spacing w:val="-1"/>
          <w:sz w:val="22"/>
          <w:szCs w:val="22"/>
        </w:rPr>
        <w:t>d</w:t>
      </w:r>
      <w:r>
        <w:rPr>
          <w:b/>
          <w:bCs/>
          <w:sz w:val="22"/>
          <w:szCs w:val="22"/>
        </w:rPr>
        <w:t>id</w:t>
      </w:r>
      <w:r>
        <w:rPr>
          <w:b/>
          <w:bCs/>
          <w:spacing w:val="-3"/>
          <w:sz w:val="22"/>
          <w:szCs w:val="22"/>
        </w:rPr>
        <w:t>a</w:t>
      </w:r>
      <w:r>
        <w:rPr>
          <w:b/>
          <w:bCs/>
          <w:sz w:val="22"/>
          <w:szCs w:val="22"/>
        </w:rPr>
        <w:t>ts</w:t>
      </w:r>
      <w:r>
        <w:rPr>
          <w:b/>
          <w:bCs/>
          <w:spacing w:val="1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:</w:t>
      </w:r>
      <w:r>
        <w:rPr>
          <w:b/>
          <w:bCs/>
          <w:spacing w:val="25"/>
          <w:sz w:val="22"/>
          <w:szCs w:val="22"/>
        </w:rPr>
        <w:t xml:space="preserve"> </w:t>
      </w:r>
      <w:r w:rsidR="000240D0" w:rsidRPr="000240D0">
        <w:rPr>
          <w:spacing w:val="25"/>
          <w:sz w:val="22"/>
          <w:szCs w:val="22"/>
        </w:rPr>
        <w:t>…………………</w:t>
      </w:r>
      <w:r w:rsidR="000240D0">
        <w:rPr>
          <w:spacing w:val="25"/>
          <w:sz w:val="22"/>
          <w:szCs w:val="22"/>
        </w:rPr>
        <w:t>……..</w:t>
      </w:r>
      <w:r w:rsidR="000240D0" w:rsidRPr="000240D0">
        <w:rPr>
          <w:spacing w:val="25"/>
          <w:sz w:val="22"/>
          <w:szCs w:val="22"/>
        </w:rPr>
        <w:t xml:space="preserve">. </w:t>
      </w:r>
      <w:r>
        <w:rPr>
          <w:i/>
          <w:iCs/>
          <w:sz w:val="22"/>
          <w:szCs w:val="22"/>
        </w:rPr>
        <w:t>[</w:t>
      </w:r>
      <w:r>
        <w:rPr>
          <w:i/>
          <w:iCs/>
          <w:spacing w:val="1"/>
          <w:sz w:val="22"/>
          <w:szCs w:val="22"/>
        </w:rPr>
        <w:t>i</w:t>
      </w:r>
      <w:r>
        <w:rPr>
          <w:i/>
          <w:iCs/>
          <w:sz w:val="22"/>
          <w:szCs w:val="22"/>
        </w:rPr>
        <w:t>n</w:t>
      </w:r>
      <w:r>
        <w:rPr>
          <w:i/>
          <w:iCs/>
          <w:spacing w:val="-2"/>
          <w:sz w:val="22"/>
          <w:szCs w:val="22"/>
        </w:rPr>
        <w:t>s</w:t>
      </w:r>
      <w:r>
        <w:rPr>
          <w:i/>
          <w:iCs/>
          <w:sz w:val="22"/>
          <w:szCs w:val="22"/>
        </w:rPr>
        <w:t>ér</w:t>
      </w:r>
      <w:r>
        <w:rPr>
          <w:i/>
          <w:iCs/>
          <w:spacing w:val="-2"/>
          <w:sz w:val="22"/>
          <w:szCs w:val="22"/>
        </w:rPr>
        <w:t>e</w:t>
      </w:r>
      <w:r>
        <w:rPr>
          <w:i/>
          <w:iCs/>
          <w:sz w:val="22"/>
          <w:szCs w:val="22"/>
        </w:rPr>
        <w:t>r</w:t>
      </w:r>
      <w:r>
        <w:rPr>
          <w:i/>
          <w:iCs/>
          <w:spacing w:val="22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l</w:t>
      </w:r>
      <w:r>
        <w:rPr>
          <w:i/>
          <w:iCs/>
          <w:sz w:val="22"/>
          <w:szCs w:val="22"/>
        </w:rPr>
        <w:t>e</w:t>
      </w:r>
      <w:r>
        <w:rPr>
          <w:i/>
          <w:iCs/>
          <w:spacing w:val="2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no</w:t>
      </w:r>
      <w:r>
        <w:rPr>
          <w:i/>
          <w:iCs/>
          <w:spacing w:val="-2"/>
          <w:sz w:val="22"/>
          <w:szCs w:val="22"/>
        </w:rPr>
        <w:t>m</w:t>
      </w:r>
      <w:r>
        <w:rPr>
          <w:i/>
          <w:iCs/>
          <w:sz w:val="22"/>
          <w:szCs w:val="22"/>
        </w:rPr>
        <w:t>b</w:t>
      </w:r>
      <w:r>
        <w:rPr>
          <w:i/>
          <w:iCs/>
          <w:spacing w:val="-2"/>
          <w:sz w:val="22"/>
          <w:szCs w:val="22"/>
        </w:rPr>
        <w:t>r</w:t>
      </w:r>
      <w:r>
        <w:rPr>
          <w:i/>
          <w:iCs/>
          <w:sz w:val="22"/>
          <w:szCs w:val="22"/>
        </w:rPr>
        <w:t>e</w:t>
      </w:r>
      <w:r>
        <w:rPr>
          <w:i/>
          <w:iCs/>
          <w:spacing w:val="2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d’</w:t>
      </w:r>
      <w:r>
        <w:rPr>
          <w:i/>
          <w:iCs/>
          <w:spacing w:val="-3"/>
          <w:sz w:val="22"/>
          <w:szCs w:val="22"/>
        </w:rPr>
        <w:t>o</w:t>
      </w:r>
      <w:r>
        <w:rPr>
          <w:i/>
          <w:iCs/>
          <w:sz w:val="22"/>
          <w:szCs w:val="22"/>
        </w:rPr>
        <w:t>f</w:t>
      </w:r>
      <w:r>
        <w:rPr>
          <w:i/>
          <w:iCs/>
          <w:spacing w:val="-2"/>
          <w:sz w:val="22"/>
          <w:szCs w:val="22"/>
        </w:rPr>
        <w:t>f</w:t>
      </w:r>
      <w:r>
        <w:rPr>
          <w:i/>
          <w:iCs/>
          <w:sz w:val="22"/>
          <w:szCs w:val="22"/>
        </w:rPr>
        <w:t>re</w:t>
      </w:r>
      <w:r w:rsidR="00D7268D">
        <w:rPr>
          <w:i/>
          <w:iCs/>
          <w:sz w:val="22"/>
          <w:szCs w:val="22"/>
        </w:rPr>
        <w:t>s</w:t>
      </w:r>
      <w:r>
        <w:rPr>
          <w:i/>
          <w:iCs/>
          <w:spacing w:val="19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et</w:t>
      </w:r>
      <w:r>
        <w:rPr>
          <w:i/>
          <w:iCs/>
          <w:spacing w:val="22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l</w:t>
      </w:r>
      <w:r>
        <w:rPr>
          <w:i/>
          <w:iCs/>
          <w:sz w:val="22"/>
          <w:szCs w:val="22"/>
        </w:rPr>
        <w:t>’</w:t>
      </w:r>
      <w:r>
        <w:rPr>
          <w:i/>
          <w:iCs/>
          <w:spacing w:val="-2"/>
          <w:sz w:val="22"/>
          <w:szCs w:val="22"/>
        </w:rPr>
        <w:t>i</w:t>
      </w:r>
      <w:r>
        <w:rPr>
          <w:i/>
          <w:iCs/>
          <w:sz w:val="22"/>
          <w:szCs w:val="22"/>
        </w:rPr>
        <w:t>de</w:t>
      </w:r>
      <w:r>
        <w:rPr>
          <w:i/>
          <w:iCs/>
          <w:spacing w:val="-2"/>
          <w:sz w:val="22"/>
          <w:szCs w:val="22"/>
        </w:rPr>
        <w:t>n</w:t>
      </w:r>
      <w:r>
        <w:rPr>
          <w:i/>
          <w:iCs/>
          <w:sz w:val="22"/>
          <w:szCs w:val="22"/>
        </w:rPr>
        <w:t>t</w:t>
      </w:r>
      <w:r>
        <w:rPr>
          <w:i/>
          <w:iCs/>
          <w:spacing w:val="-2"/>
          <w:sz w:val="22"/>
          <w:szCs w:val="22"/>
        </w:rPr>
        <w:t>i</w:t>
      </w:r>
      <w:r>
        <w:rPr>
          <w:i/>
          <w:iCs/>
          <w:sz w:val="22"/>
          <w:szCs w:val="22"/>
        </w:rPr>
        <w:t>té des s</w:t>
      </w:r>
      <w:r>
        <w:rPr>
          <w:i/>
          <w:iCs/>
          <w:spacing w:val="-2"/>
          <w:sz w:val="22"/>
          <w:szCs w:val="22"/>
        </w:rPr>
        <w:t>o</w:t>
      </w:r>
      <w:r>
        <w:rPr>
          <w:i/>
          <w:iCs/>
          <w:sz w:val="22"/>
          <w:szCs w:val="22"/>
        </w:rPr>
        <w:t>u</w:t>
      </w:r>
      <w:r>
        <w:rPr>
          <w:i/>
          <w:iCs/>
          <w:spacing w:val="-2"/>
          <w:sz w:val="22"/>
          <w:szCs w:val="22"/>
        </w:rPr>
        <w:t>m</w:t>
      </w:r>
      <w:r>
        <w:rPr>
          <w:i/>
          <w:iCs/>
          <w:sz w:val="22"/>
          <w:szCs w:val="22"/>
        </w:rPr>
        <w:t>i</w:t>
      </w:r>
      <w:r>
        <w:rPr>
          <w:i/>
          <w:iCs/>
          <w:spacing w:val="-2"/>
          <w:sz w:val="22"/>
          <w:szCs w:val="22"/>
        </w:rPr>
        <w:t>s</w:t>
      </w:r>
      <w:r>
        <w:rPr>
          <w:i/>
          <w:iCs/>
          <w:sz w:val="22"/>
          <w:szCs w:val="22"/>
        </w:rPr>
        <w:t>s</w:t>
      </w:r>
      <w:r>
        <w:rPr>
          <w:i/>
          <w:iCs/>
          <w:spacing w:val="1"/>
          <w:sz w:val="22"/>
          <w:szCs w:val="22"/>
        </w:rPr>
        <w:t>i</w:t>
      </w:r>
      <w:r>
        <w:rPr>
          <w:i/>
          <w:iCs/>
          <w:sz w:val="22"/>
          <w:szCs w:val="22"/>
        </w:rPr>
        <w:t>o</w:t>
      </w:r>
      <w:r>
        <w:rPr>
          <w:i/>
          <w:iCs/>
          <w:spacing w:val="-3"/>
          <w:sz w:val="22"/>
          <w:szCs w:val="22"/>
        </w:rPr>
        <w:t>n</w:t>
      </w:r>
      <w:r>
        <w:rPr>
          <w:i/>
          <w:iCs/>
          <w:sz w:val="22"/>
          <w:szCs w:val="22"/>
        </w:rPr>
        <w:t>na</w:t>
      </w:r>
      <w:r>
        <w:rPr>
          <w:i/>
          <w:iCs/>
          <w:spacing w:val="-2"/>
          <w:sz w:val="22"/>
          <w:szCs w:val="22"/>
        </w:rPr>
        <w:t>i</w:t>
      </w:r>
      <w:r>
        <w:rPr>
          <w:i/>
          <w:iCs/>
          <w:sz w:val="22"/>
          <w:szCs w:val="22"/>
        </w:rPr>
        <w:t>re</w:t>
      </w:r>
      <w:r>
        <w:rPr>
          <w:i/>
          <w:iCs/>
          <w:spacing w:val="-5"/>
          <w:sz w:val="22"/>
          <w:szCs w:val="22"/>
        </w:rPr>
        <w:t>s</w:t>
      </w:r>
      <w:r>
        <w:rPr>
          <w:i/>
          <w:iCs/>
          <w:sz w:val="22"/>
          <w:szCs w:val="22"/>
        </w:rPr>
        <w:t>]</w:t>
      </w:r>
    </w:p>
    <w:p w:rsidR="00F55352" w:rsidRDefault="00F55352">
      <w:pPr>
        <w:kinsoku w:val="0"/>
        <w:overflowPunct w:val="0"/>
        <w:spacing w:before="14" w:line="240" w:lineRule="exact"/>
      </w:pPr>
    </w:p>
    <w:p w:rsidR="000240D0" w:rsidRDefault="000240D0" w:rsidP="000240D0">
      <w:pPr>
        <w:numPr>
          <w:ilvl w:val="0"/>
          <w:numId w:val="2"/>
        </w:numPr>
        <w:tabs>
          <w:tab w:val="left" w:pos="836"/>
        </w:tabs>
        <w:kinsoku w:val="0"/>
        <w:overflowPunct w:val="0"/>
        <w:spacing w:line="252" w:lineRule="exact"/>
        <w:ind w:left="836" w:right="117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N</w:t>
      </w:r>
      <w:r>
        <w:rPr>
          <w:b/>
          <w:bCs/>
          <w:sz w:val="22"/>
          <w:szCs w:val="22"/>
        </w:rPr>
        <w:t>om et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adr</w:t>
      </w:r>
      <w:r>
        <w:rPr>
          <w:b/>
          <w:bCs/>
          <w:spacing w:val="-2"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sse </w:t>
      </w:r>
      <w:r>
        <w:rPr>
          <w:b/>
          <w:bCs/>
          <w:spacing w:val="-3"/>
          <w:sz w:val="22"/>
          <w:szCs w:val="22"/>
        </w:rPr>
        <w:t>d</w:t>
      </w:r>
      <w:r>
        <w:rPr>
          <w:b/>
          <w:bCs/>
          <w:sz w:val="22"/>
          <w:szCs w:val="22"/>
        </w:rPr>
        <w:t xml:space="preserve">e </w:t>
      </w:r>
      <w:r>
        <w:rPr>
          <w:b/>
          <w:bCs/>
          <w:spacing w:val="-2"/>
          <w:sz w:val="22"/>
          <w:szCs w:val="22"/>
        </w:rPr>
        <w:t>l</w:t>
      </w:r>
      <w:r>
        <w:rPr>
          <w:b/>
          <w:bCs/>
          <w:sz w:val="22"/>
          <w:szCs w:val="22"/>
        </w:rPr>
        <w:t>’a</w:t>
      </w:r>
      <w:r>
        <w:rPr>
          <w:b/>
          <w:bCs/>
          <w:spacing w:val="-2"/>
          <w:sz w:val="22"/>
          <w:szCs w:val="22"/>
        </w:rPr>
        <w:t>t</w:t>
      </w:r>
      <w:r>
        <w:rPr>
          <w:b/>
          <w:bCs/>
          <w:sz w:val="22"/>
          <w:szCs w:val="22"/>
        </w:rPr>
        <w:t>t</w:t>
      </w: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z w:val="22"/>
          <w:szCs w:val="22"/>
        </w:rPr>
        <w:t>i</w:t>
      </w:r>
      <w:r>
        <w:rPr>
          <w:b/>
          <w:bCs/>
          <w:spacing w:val="-3"/>
          <w:sz w:val="22"/>
          <w:szCs w:val="22"/>
        </w:rPr>
        <w:t>b</w:t>
      </w:r>
      <w:r>
        <w:rPr>
          <w:b/>
          <w:bCs/>
          <w:sz w:val="22"/>
          <w:szCs w:val="22"/>
        </w:rPr>
        <w:t>uta</w:t>
      </w:r>
      <w:r>
        <w:rPr>
          <w:b/>
          <w:bCs/>
          <w:spacing w:val="1"/>
          <w:sz w:val="22"/>
          <w:szCs w:val="22"/>
        </w:rPr>
        <w:t>i</w:t>
      </w: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z w:val="22"/>
          <w:szCs w:val="22"/>
        </w:rPr>
        <w:t xml:space="preserve">e : </w:t>
      </w:r>
      <w:r w:rsidRPr="003E2C17">
        <w:rPr>
          <w:sz w:val="22"/>
          <w:szCs w:val="22"/>
        </w:rPr>
        <w:t>……………………………………</w:t>
      </w:r>
      <w:r>
        <w:rPr>
          <w:b/>
          <w:b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[</w:t>
      </w:r>
      <w:r>
        <w:rPr>
          <w:i/>
          <w:iCs/>
          <w:spacing w:val="1"/>
          <w:sz w:val="22"/>
          <w:szCs w:val="22"/>
        </w:rPr>
        <w:t>i</w:t>
      </w:r>
      <w:r>
        <w:rPr>
          <w:i/>
          <w:iCs/>
          <w:spacing w:val="-3"/>
          <w:sz w:val="22"/>
          <w:szCs w:val="22"/>
        </w:rPr>
        <w:t>n</w:t>
      </w:r>
      <w:r>
        <w:rPr>
          <w:i/>
          <w:iCs/>
          <w:sz w:val="22"/>
          <w:szCs w:val="22"/>
        </w:rPr>
        <w:t>sé</w:t>
      </w:r>
      <w:r>
        <w:rPr>
          <w:i/>
          <w:iCs/>
          <w:spacing w:val="-2"/>
          <w:sz w:val="22"/>
          <w:szCs w:val="22"/>
        </w:rPr>
        <w:t>r</w:t>
      </w:r>
      <w:r>
        <w:rPr>
          <w:i/>
          <w:iCs/>
          <w:sz w:val="22"/>
          <w:szCs w:val="22"/>
        </w:rPr>
        <w:t>e</w:t>
      </w:r>
      <w:r>
        <w:rPr>
          <w:i/>
          <w:iCs/>
          <w:spacing w:val="-4"/>
          <w:sz w:val="22"/>
          <w:szCs w:val="22"/>
        </w:rPr>
        <w:t>r le nom et l’adresse de l’attributaire</w:t>
      </w:r>
      <w:r>
        <w:rPr>
          <w:i/>
          <w:iCs/>
          <w:sz w:val="22"/>
          <w:szCs w:val="22"/>
        </w:rPr>
        <w:t>]</w:t>
      </w:r>
    </w:p>
    <w:p w:rsidR="000240D0" w:rsidRDefault="000240D0" w:rsidP="000240D0">
      <w:pPr>
        <w:pStyle w:val="Paragraphedeliste"/>
      </w:pPr>
    </w:p>
    <w:p w:rsidR="00F55352" w:rsidRDefault="00F55352">
      <w:pPr>
        <w:pStyle w:val="Heading5"/>
        <w:numPr>
          <w:ilvl w:val="0"/>
          <w:numId w:val="2"/>
        </w:numPr>
        <w:tabs>
          <w:tab w:val="left" w:pos="836"/>
        </w:tabs>
        <w:kinsoku w:val="0"/>
        <w:overflowPunct w:val="0"/>
        <w:ind w:left="836"/>
        <w:outlineLvl w:val="9"/>
        <w:rPr>
          <w:b w:val="0"/>
          <w:bCs w:val="0"/>
          <w:u w:val="none"/>
        </w:rPr>
      </w:pPr>
      <w:r>
        <w:rPr>
          <w:u w:val="none"/>
        </w:rPr>
        <w:t>D</w:t>
      </w:r>
      <w:r>
        <w:rPr>
          <w:spacing w:val="-2"/>
          <w:u w:val="none"/>
        </w:rPr>
        <w:t>é</w:t>
      </w:r>
      <w:r>
        <w:rPr>
          <w:u w:val="none"/>
        </w:rPr>
        <w:t>lai d’</w:t>
      </w:r>
      <w:r>
        <w:rPr>
          <w:spacing w:val="-2"/>
          <w:u w:val="none"/>
        </w:rPr>
        <w:t>e</w:t>
      </w:r>
      <w:r>
        <w:rPr>
          <w:u w:val="none"/>
        </w:rPr>
        <w:t>x</w:t>
      </w:r>
      <w:r>
        <w:rPr>
          <w:spacing w:val="-1"/>
          <w:u w:val="none"/>
        </w:rPr>
        <w:t>éc</w:t>
      </w:r>
      <w:r>
        <w:rPr>
          <w:u w:val="none"/>
        </w:rPr>
        <w:t>ution</w:t>
      </w:r>
      <w:r>
        <w:rPr>
          <w:spacing w:val="2"/>
          <w:u w:val="none"/>
        </w:rPr>
        <w:t xml:space="preserve"> </w:t>
      </w:r>
      <w:r>
        <w:rPr>
          <w:u w:val="none"/>
        </w:rPr>
        <w:t>:</w:t>
      </w:r>
      <w:r w:rsidR="000240D0">
        <w:rPr>
          <w:u w:val="none"/>
        </w:rPr>
        <w:t xml:space="preserve"> </w:t>
      </w:r>
      <w:r w:rsidR="000240D0" w:rsidRPr="000240D0">
        <w:rPr>
          <w:b w:val="0"/>
          <w:bCs w:val="0"/>
          <w:u w:val="none"/>
        </w:rPr>
        <w:t>………………………………………………………….</w:t>
      </w:r>
    </w:p>
    <w:p w:rsidR="00F55352" w:rsidRDefault="00F55352">
      <w:pPr>
        <w:kinsoku w:val="0"/>
        <w:overflowPunct w:val="0"/>
        <w:spacing w:before="3" w:line="120" w:lineRule="exact"/>
        <w:rPr>
          <w:sz w:val="12"/>
          <w:szCs w:val="12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pStyle w:val="Corpsdetexte"/>
        <w:kinsoku w:val="0"/>
        <w:overflowPunct w:val="0"/>
        <w:ind w:left="116" w:right="274"/>
      </w:pPr>
      <w:r>
        <w:rPr>
          <w:spacing w:val="-3"/>
        </w:rPr>
        <w:t>L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é</w:t>
      </w:r>
      <w:r>
        <w:t>s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t>e</w:t>
      </w:r>
      <w:r>
        <w:rPr>
          <w:spacing w:val="-1"/>
        </w:rPr>
        <w:t xml:space="preserve"> </w:t>
      </w:r>
      <w:r>
        <w:t>publi</w:t>
      </w:r>
      <w:r>
        <w:rPr>
          <w:spacing w:val="-1"/>
        </w:rPr>
        <w:t>ca</w:t>
      </w:r>
      <w:r>
        <w:t xml:space="preserve">tion </w:t>
      </w:r>
      <w:r>
        <w:rPr>
          <w:spacing w:val="1"/>
        </w:rPr>
        <w:t>e</w:t>
      </w:r>
      <w:r>
        <w:t>st e</w:t>
      </w:r>
      <w:r>
        <w:rPr>
          <w:spacing w:val="-1"/>
        </w:rPr>
        <w:t>f</w:t>
      </w:r>
      <w:r>
        <w:t>f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u</w:t>
      </w:r>
      <w:r>
        <w:rPr>
          <w:spacing w:val="-1"/>
        </w:rPr>
        <w:t>é</w:t>
      </w:r>
      <w:r>
        <w:t>e</w:t>
      </w:r>
      <w:r>
        <w:rPr>
          <w:spacing w:val="-1"/>
        </w:rPr>
        <w:t xml:space="preserve"> e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ti</w:t>
      </w:r>
      <w:r>
        <w:rPr>
          <w:spacing w:val="2"/>
        </w:rPr>
        <w:t>o</w:t>
      </w:r>
      <w:r>
        <w:t>n de</w:t>
      </w:r>
      <w:r>
        <w:rPr>
          <w:spacing w:val="-1"/>
        </w:rPr>
        <w:t xml:space="preserve"> </w:t>
      </w:r>
      <w:r>
        <w:t>l’</w:t>
      </w:r>
      <w:r>
        <w:rPr>
          <w:spacing w:val="-2"/>
        </w:rPr>
        <w:t>a</w:t>
      </w:r>
      <w:r>
        <w:t>rticle</w:t>
      </w:r>
      <w:r>
        <w:rPr>
          <w:spacing w:val="-2"/>
        </w:rPr>
        <w:t xml:space="preserve"> </w:t>
      </w:r>
      <w:r>
        <w:t>47</w:t>
      </w:r>
      <w:r>
        <w:rPr>
          <w:spacing w:val="3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t>oi</w:t>
      </w:r>
      <w:r>
        <w:rPr>
          <w:spacing w:val="2"/>
        </w:rPr>
        <w:t xml:space="preserve"> </w:t>
      </w:r>
      <w:r>
        <w:t>n° 2010 -</w:t>
      </w:r>
      <w:r>
        <w:rPr>
          <w:spacing w:val="-1"/>
        </w:rPr>
        <w:t xml:space="preserve"> </w:t>
      </w:r>
      <w:r>
        <w:t>044 du 22 juill</w:t>
      </w:r>
      <w:r>
        <w:rPr>
          <w:spacing w:val="-1"/>
        </w:rPr>
        <w:t>e</w:t>
      </w:r>
      <w:r>
        <w:t xml:space="preserve">t 2010 portant </w:t>
      </w:r>
      <w:r>
        <w:rPr>
          <w:spacing w:val="-2"/>
        </w:rPr>
        <w:t>c</w:t>
      </w:r>
      <w:r>
        <w:t>ode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s ma</w:t>
      </w:r>
      <w:r>
        <w:rPr>
          <w:spacing w:val="1"/>
        </w:rPr>
        <w:t>r</w:t>
      </w:r>
      <w:r>
        <w:rPr>
          <w:spacing w:val="-1"/>
        </w:rPr>
        <w:t>c</w:t>
      </w:r>
      <w:r>
        <w:t>h</w:t>
      </w:r>
      <w:r>
        <w:rPr>
          <w:spacing w:val="-1"/>
        </w:rPr>
        <w:t>é</w:t>
      </w:r>
      <w:r>
        <w:t>s publics</w:t>
      </w: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0240D0" w:rsidRDefault="000240D0" w:rsidP="000240D0">
      <w:pPr>
        <w:kinsoku w:val="0"/>
        <w:overflowPunct w:val="0"/>
        <w:spacing w:line="200" w:lineRule="exact"/>
        <w:rPr>
          <w:sz w:val="20"/>
          <w:szCs w:val="20"/>
        </w:rPr>
      </w:pPr>
    </w:p>
    <w:p w:rsidR="000240D0" w:rsidRDefault="000240D0" w:rsidP="000240D0">
      <w:pPr>
        <w:kinsoku w:val="0"/>
        <w:overflowPunct w:val="0"/>
        <w:spacing w:line="200" w:lineRule="exact"/>
        <w:ind w:left="5812"/>
        <w:rPr>
          <w:sz w:val="20"/>
          <w:szCs w:val="20"/>
        </w:rPr>
      </w:pPr>
      <w:r>
        <w:rPr>
          <w:sz w:val="20"/>
          <w:szCs w:val="20"/>
        </w:rPr>
        <w:t>……………………………………….</w:t>
      </w:r>
    </w:p>
    <w:p w:rsidR="000240D0" w:rsidRDefault="000240D0" w:rsidP="000240D0">
      <w:pPr>
        <w:kinsoku w:val="0"/>
        <w:overflowPunct w:val="0"/>
        <w:ind w:left="5788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[</w:t>
      </w:r>
      <w:r>
        <w:rPr>
          <w:i/>
          <w:iCs/>
          <w:spacing w:val="1"/>
          <w:sz w:val="22"/>
          <w:szCs w:val="22"/>
        </w:rPr>
        <w:t>I</w:t>
      </w:r>
      <w:r>
        <w:rPr>
          <w:i/>
          <w:iCs/>
          <w:sz w:val="22"/>
          <w:szCs w:val="22"/>
        </w:rPr>
        <w:t>n</w:t>
      </w:r>
      <w:r>
        <w:rPr>
          <w:i/>
          <w:iCs/>
          <w:spacing w:val="-2"/>
          <w:sz w:val="22"/>
          <w:szCs w:val="22"/>
        </w:rPr>
        <w:t>s</w:t>
      </w:r>
      <w:r>
        <w:rPr>
          <w:i/>
          <w:iCs/>
          <w:sz w:val="22"/>
          <w:szCs w:val="22"/>
        </w:rPr>
        <w:t>ér</w:t>
      </w:r>
      <w:r>
        <w:rPr>
          <w:i/>
          <w:iCs/>
          <w:spacing w:val="-2"/>
          <w:sz w:val="22"/>
          <w:szCs w:val="22"/>
        </w:rPr>
        <w:t>e</w:t>
      </w:r>
      <w:r>
        <w:rPr>
          <w:i/>
          <w:iCs/>
          <w:sz w:val="22"/>
          <w:szCs w:val="22"/>
        </w:rPr>
        <w:t xml:space="preserve">r </w:t>
      </w:r>
      <w:r>
        <w:rPr>
          <w:i/>
          <w:iCs/>
          <w:spacing w:val="1"/>
          <w:sz w:val="22"/>
          <w:szCs w:val="22"/>
        </w:rPr>
        <w:t>l</w:t>
      </w:r>
      <w:r>
        <w:rPr>
          <w:i/>
          <w:iCs/>
          <w:sz w:val="22"/>
          <w:szCs w:val="22"/>
        </w:rPr>
        <w:t>a</w:t>
      </w:r>
      <w:r>
        <w:rPr>
          <w:i/>
          <w:iCs/>
          <w:spacing w:val="-3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da</w:t>
      </w:r>
      <w:r>
        <w:rPr>
          <w:i/>
          <w:iCs/>
          <w:spacing w:val="-2"/>
          <w:sz w:val="22"/>
          <w:szCs w:val="22"/>
        </w:rPr>
        <w:t>t</w:t>
      </w:r>
      <w:r>
        <w:rPr>
          <w:i/>
          <w:iCs/>
          <w:sz w:val="22"/>
          <w:szCs w:val="22"/>
        </w:rPr>
        <w:t>e et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le</w:t>
      </w:r>
      <w:r>
        <w:rPr>
          <w:i/>
          <w:iCs/>
          <w:spacing w:val="-2"/>
          <w:sz w:val="22"/>
          <w:szCs w:val="22"/>
        </w:rPr>
        <w:t xml:space="preserve"> l</w:t>
      </w:r>
      <w:r>
        <w:rPr>
          <w:i/>
          <w:iCs/>
          <w:sz w:val="22"/>
          <w:szCs w:val="22"/>
        </w:rPr>
        <w:t>ie</w:t>
      </w:r>
      <w:r>
        <w:rPr>
          <w:i/>
          <w:iCs/>
          <w:spacing w:val="-5"/>
          <w:sz w:val="22"/>
          <w:szCs w:val="22"/>
        </w:rPr>
        <w:t>u</w:t>
      </w:r>
      <w:r>
        <w:rPr>
          <w:i/>
          <w:iCs/>
          <w:sz w:val="22"/>
          <w:szCs w:val="22"/>
        </w:rPr>
        <w:t>]</w:t>
      </w:r>
    </w:p>
    <w:p w:rsidR="000240D0" w:rsidRDefault="000240D0" w:rsidP="000240D0">
      <w:pPr>
        <w:kinsoku w:val="0"/>
        <w:overflowPunct w:val="0"/>
        <w:spacing w:before="5" w:line="252" w:lineRule="exact"/>
        <w:ind w:left="5103"/>
        <w:rPr>
          <w:sz w:val="22"/>
          <w:szCs w:val="22"/>
        </w:rPr>
      </w:pPr>
    </w:p>
    <w:p w:rsidR="000240D0" w:rsidRDefault="000240D0" w:rsidP="000240D0">
      <w:pPr>
        <w:kinsoku w:val="0"/>
        <w:overflowPunct w:val="0"/>
        <w:spacing w:line="252" w:lineRule="exact"/>
        <w:ind w:left="3969"/>
        <w:rPr>
          <w:sz w:val="22"/>
          <w:szCs w:val="22"/>
        </w:rPr>
      </w:pPr>
      <w:r>
        <w:rPr>
          <w:sz w:val="22"/>
          <w:szCs w:val="22"/>
        </w:rPr>
        <w:t>Mon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ie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 (ou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e) …………………………………….</w:t>
      </w:r>
    </w:p>
    <w:p w:rsidR="000240D0" w:rsidRPr="000240D0" w:rsidRDefault="000240D0" w:rsidP="000240D0">
      <w:pPr>
        <w:kinsoku w:val="0"/>
        <w:overflowPunct w:val="0"/>
        <w:spacing w:line="252" w:lineRule="exact"/>
        <w:ind w:left="5788"/>
        <w:rPr>
          <w:sz w:val="22"/>
          <w:szCs w:val="22"/>
        </w:rPr>
      </w:pPr>
      <w:r w:rsidRPr="000240D0">
        <w:rPr>
          <w:sz w:val="22"/>
          <w:szCs w:val="22"/>
        </w:rPr>
        <w:t>&lt;</w:t>
      </w:r>
      <w:proofErr w:type="gramStart"/>
      <w:r w:rsidRPr="000240D0">
        <w:rPr>
          <w:i/>
          <w:iCs/>
          <w:sz w:val="22"/>
          <w:szCs w:val="22"/>
        </w:rPr>
        <w:t>pré</w:t>
      </w:r>
      <w:r w:rsidRPr="000240D0">
        <w:rPr>
          <w:i/>
          <w:iCs/>
          <w:spacing w:val="-2"/>
          <w:sz w:val="22"/>
          <w:szCs w:val="22"/>
        </w:rPr>
        <w:t>c</w:t>
      </w:r>
      <w:r w:rsidRPr="000240D0">
        <w:rPr>
          <w:i/>
          <w:iCs/>
          <w:sz w:val="22"/>
          <w:szCs w:val="22"/>
        </w:rPr>
        <w:t>i</w:t>
      </w:r>
      <w:r w:rsidRPr="000240D0">
        <w:rPr>
          <w:i/>
          <w:iCs/>
          <w:spacing w:val="-2"/>
          <w:sz w:val="22"/>
          <w:szCs w:val="22"/>
        </w:rPr>
        <w:t>s</w:t>
      </w:r>
      <w:r w:rsidRPr="000240D0">
        <w:rPr>
          <w:i/>
          <w:iCs/>
          <w:sz w:val="22"/>
          <w:szCs w:val="22"/>
        </w:rPr>
        <w:t>er</w:t>
      </w:r>
      <w:proofErr w:type="gramEnd"/>
      <w:r w:rsidRPr="000240D0">
        <w:rPr>
          <w:i/>
          <w:iCs/>
          <w:spacing w:val="-2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l</w:t>
      </w:r>
      <w:r>
        <w:rPr>
          <w:i/>
          <w:iCs/>
          <w:sz w:val="22"/>
          <w:szCs w:val="22"/>
        </w:rPr>
        <w:t>e nom</w:t>
      </w:r>
      <w:r w:rsidRPr="000240D0">
        <w:rPr>
          <w:sz w:val="22"/>
          <w:szCs w:val="22"/>
        </w:rPr>
        <w:t>&gt;</w:t>
      </w:r>
    </w:p>
    <w:p w:rsidR="000240D0" w:rsidRDefault="000240D0" w:rsidP="000240D0">
      <w:pPr>
        <w:kinsoku w:val="0"/>
        <w:overflowPunct w:val="0"/>
        <w:spacing w:line="252" w:lineRule="exact"/>
        <w:ind w:left="5788"/>
        <w:rPr>
          <w:sz w:val="22"/>
          <w:szCs w:val="22"/>
        </w:rPr>
      </w:pPr>
    </w:p>
    <w:p w:rsidR="000240D0" w:rsidRDefault="000240D0" w:rsidP="000240D0">
      <w:pPr>
        <w:kinsoku w:val="0"/>
        <w:overflowPunct w:val="0"/>
        <w:spacing w:line="252" w:lineRule="exact"/>
        <w:ind w:left="3969"/>
        <w:rPr>
          <w:sz w:val="22"/>
          <w:szCs w:val="22"/>
        </w:rPr>
      </w:pPr>
      <w:r>
        <w:rPr>
          <w:sz w:val="22"/>
          <w:szCs w:val="22"/>
        </w:rPr>
        <w:t>…………………………………….......................................</w:t>
      </w:r>
    </w:p>
    <w:p w:rsidR="000240D0" w:rsidRPr="000240D0" w:rsidRDefault="000240D0" w:rsidP="000240D0">
      <w:pPr>
        <w:kinsoku w:val="0"/>
        <w:overflowPunct w:val="0"/>
        <w:spacing w:line="252" w:lineRule="exact"/>
        <w:ind w:left="5788"/>
        <w:rPr>
          <w:sz w:val="22"/>
          <w:szCs w:val="22"/>
        </w:rPr>
      </w:pPr>
      <w:r w:rsidRPr="000240D0">
        <w:rPr>
          <w:sz w:val="22"/>
          <w:szCs w:val="22"/>
        </w:rPr>
        <w:t>&lt;</w:t>
      </w:r>
      <w:proofErr w:type="gramStart"/>
      <w:r w:rsidRPr="000240D0">
        <w:rPr>
          <w:i/>
          <w:iCs/>
          <w:sz w:val="22"/>
          <w:szCs w:val="22"/>
        </w:rPr>
        <w:t>pré</w:t>
      </w:r>
      <w:r w:rsidRPr="000240D0">
        <w:rPr>
          <w:i/>
          <w:iCs/>
          <w:spacing w:val="-2"/>
          <w:sz w:val="22"/>
          <w:szCs w:val="22"/>
        </w:rPr>
        <w:t>c</w:t>
      </w:r>
      <w:r w:rsidRPr="000240D0">
        <w:rPr>
          <w:i/>
          <w:iCs/>
          <w:sz w:val="22"/>
          <w:szCs w:val="22"/>
        </w:rPr>
        <w:t>i</w:t>
      </w:r>
      <w:r w:rsidRPr="000240D0">
        <w:rPr>
          <w:i/>
          <w:iCs/>
          <w:spacing w:val="-2"/>
          <w:sz w:val="22"/>
          <w:szCs w:val="22"/>
        </w:rPr>
        <w:t>s</w:t>
      </w:r>
      <w:r w:rsidRPr="000240D0">
        <w:rPr>
          <w:i/>
          <w:iCs/>
          <w:sz w:val="22"/>
          <w:szCs w:val="22"/>
        </w:rPr>
        <w:t>er</w:t>
      </w:r>
      <w:proofErr w:type="gramEnd"/>
      <w:r w:rsidRPr="000240D0">
        <w:rPr>
          <w:i/>
          <w:iCs/>
          <w:spacing w:val="-2"/>
          <w:sz w:val="22"/>
          <w:szCs w:val="22"/>
        </w:rPr>
        <w:t xml:space="preserve"> </w:t>
      </w:r>
      <w:r w:rsidRPr="000240D0">
        <w:rPr>
          <w:i/>
          <w:iCs/>
          <w:sz w:val="22"/>
          <w:szCs w:val="22"/>
        </w:rPr>
        <w:t>la fo</w:t>
      </w:r>
      <w:r w:rsidRPr="000240D0">
        <w:rPr>
          <w:i/>
          <w:iCs/>
          <w:spacing w:val="-3"/>
          <w:sz w:val="22"/>
          <w:szCs w:val="22"/>
        </w:rPr>
        <w:t>n</w:t>
      </w:r>
      <w:r w:rsidRPr="000240D0">
        <w:rPr>
          <w:i/>
          <w:iCs/>
          <w:sz w:val="22"/>
          <w:szCs w:val="22"/>
        </w:rPr>
        <w:t>c</w:t>
      </w:r>
      <w:r w:rsidRPr="000240D0">
        <w:rPr>
          <w:i/>
          <w:iCs/>
          <w:spacing w:val="-2"/>
          <w:sz w:val="22"/>
          <w:szCs w:val="22"/>
        </w:rPr>
        <w:t>t</w:t>
      </w:r>
      <w:r w:rsidRPr="000240D0">
        <w:rPr>
          <w:i/>
          <w:iCs/>
          <w:sz w:val="22"/>
          <w:szCs w:val="22"/>
        </w:rPr>
        <w:t>io</w:t>
      </w:r>
      <w:r w:rsidRPr="000240D0">
        <w:rPr>
          <w:i/>
          <w:iCs/>
          <w:spacing w:val="1"/>
          <w:sz w:val="22"/>
          <w:szCs w:val="22"/>
        </w:rPr>
        <w:t>n</w:t>
      </w:r>
      <w:r w:rsidRPr="000240D0">
        <w:rPr>
          <w:sz w:val="22"/>
          <w:szCs w:val="22"/>
        </w:rPr>
        <w:t>&gt;</w:t>
      </w:r>
    </w:p>
    <w:p w:rsidR="00F55352" w:rsidRDefault="00F55352">
      <w:pPr>
        <w:kinsoku w:val="0"/>
        <w:overflowPunct w:val="0"/>
        <w:spacing w:line="251" w:lineRule="exact"/>
        <w:ind w:left="4369"/>
        <w:rPr>
          <w:sz w:val="22"/>
          <w:szCs w:val="22"/>
        </w:rPr>
        <w:sectPr w:rsidR="00F55352">
          <w:pgSz w:w="11907" w:h="16840"/>
          <w:pgMar w:top="3540" w:right="1300" w:bottom="280" w:left="1300" w:header="1457" w:footer="0" w:gutter="0"/>
          <w:cols w:space="720"/>
          <w:noEndnote/>
        </w:sectPr>
      </w:pPr>
    </w:p>
    <w:p w:rsidR="00F55352" w:rsidRDefault="00F55352">
      <w:pPr>
        <w:kinsoku w:val="0"/>
        <w:overflowPunct w:val="0"/>
        <w:spacing w:before="2" w:line="260" w:lineRule="exact"/>
        <w:rPr>
          <w:sz w:val="26"/>
          <w:szCs w:val="26"/>
        </w:rPr>
      </w:pPr>
    </w:p>
    <w:p w:rsidR="00F55352" w:rsidRDefault="00F55352">
      <w:pPr>
        <w:pStyle w:val="Heading5"/>
        <w:kinsoku w:val="0"/>
        <w:overflowPunct w:val="0"/>
        <w:spacing w:before="69"/>
        <w:ind w:left="0" w:right="60"/>
        <w:jc w:val="center"/>
        <w:outlineLvl w:val="9"/>
        <w:rPr>
          <w:b w:val="0"/>
          <w:bCs w:val="0"/>
          <w:u w:val="none"/>
        </w:rPr>
      </w:pPr>
      <w:r>
        <w:rPr>
          <w:u w:val="none"/>
        </w:rPr>
        <w:t>RE</w:t>
      </w:r>
      <w:r>
        <w:rPr>
          <w:spacing w:val="-3"/>
          <w:u w:val="none"/>
        </w:rPr>
        <w:t>P</w:t>
      </w:r>
      <w:r>
        <w:rPr>
          <w:u w:val="none"/>
        </w:rPr>
        <w:t>UBLIQUE ISLA</w:t>
      </w:r>
      <w:r>
        <w:rPr>
          <w:spacing w:val="-2"/>
          <w:u w:val="none"/>
        </w:rPr>
        <w:t>M</w:t>
      </w:r>
      <w:r>
        <w:rPr>
          <w:u w:val="none"/>
        </w:rPr>
        <w:t xml:space="preserve">IQUE DE </w:t>
      </w:r>
      <w:r>
        <w:rPr>
          <w:spacing w:val="-1"/>
          <w:u w:val="none"/>
        </w:rPr>
        <w:t>M</w:t>
      </w:r>
      <w:r>
        <w:rPr>
          <w:u w:val="none"/>
        </w:rPr>
        <w:t>A</w:t>
      </w:r>
      <w:r>
        <w:rPr>
          <w:spacing w:val="-1"/>
          <w:u w:val="none"/>
        </w:rPr>
        <w:t>U</w:t>
      </w:r>
      <w:r>
        <w:rPr>
          <w:u w:val="none"/>
        </w:rPr>
        <w:t>RITA</w:t>
      </w:r>
      <w:r>
        <w:rPr>
          <w:spacing w:val="1"/>
          <w:u w:val="none"/>
        </w:rPr>
        <w:t>N</w:t>
      </w:r>
      <w:r>
        <w:rPr>
          <w:u w:val="none"/>
        </w:rPr>
        <w:t>IE</w:t>
      </w:r>
    </w:p>
    <w:p w:rsidR="00F55352" w:rsidRDefault="00F55352">
      <w:pPr>
        <w:kinsoku w:val="0"/>
        <w:overflowPunct w:val="0"/>
        <w:spacing w:before="1" w:line="240" w:lineRule="exact"/>
      </w:pPr>
    </w:p>
    <w:p w:rsidR="00F55352" w:rsidRDefault="000E2651">
      <w:pPr>
        <w:kinsoku w:val="0"/>
        <w:overflowPunct w:val="0"/>
        <w:ind w:left="6724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638175" cy="600075"/>
            <wp:effectExtent l="1905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352" w:rsidRDefault="00F55352">
      <w:pPr>
        <w:kinsoku w:val="0"/>
        <w:overflowPunct w:val="0"/>
        <w:spacing w:before="10" w:line="150" w:lineRule="exact"/>
        <w:rPr>
          <w:sz w:val="15"/>
          <w:szCs w:val="15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Pr="004650AF" w:rsidRDefault="005B4FB9">
      <w:pPr>
        <w:kinsoku w:val="0"/>
        <w:overflowPunct w:val="0"/>
        <w:ind w:right="59"/>
        <w:jc w:val="center"/>
      </w:pPr>
      <w:r>
        <w:rPr>
          <w:noProof/>
        </w:rPr>
        <w:pict>
          <v:shape id="_x0000_s1037" style="position:absolute;left:0;text-align:left;margin-left:114.95pt;margin-top:-.35pt;width:612pt;height:0;z-index:-251654144;mso-position-horizontal-relative:page;mso-position-vertical-relative:text" coordsize="12240,19" o:allowincell="f" path="m,l12240,e" filled="f" strokeweight=".26669mm">
            <v:path arrowok="t"/>
            <w10:wrap anchorx="page"/>
          </v:shape>
        </w:pict>
      </w:r>
      <w:r w:rsidR="00F55352" w:rsidRPr="004650AF">
        <w:rPr>
          <w:i/>
          <w:iCs/>
        </w:rPr>
        <w:t>[Insér</w:t>
      </w:r>
      <w:r w:rsidR="00F55352" w:rsidRPr="004650AF">
        <w:rPr>
          <w:i/>
          <w:iCs/>
          <w:spacing w:val="-1"/>
        </w:rPr>
        <w:t>e</w:t>
      </w:r>
      <w:r w:rsidR="00F55352" w:rsidRPr="004650AF">
        <w:rPr>
          <w:i/>
          <w:iCs/>
        </w:rPr>
        <w:t>r l’identité</w:t>
      </w:r>
      <w:r w:rsidR="00F55352" w:rsidRPr="004650AF">
        <w:rPr>
          <w:i/>
          <w:iCs/>
          <w:spacing w:val="-1"/>
        </w:rPr>
        <w:t xml:space="preserve"> e</w:t>
      </w:r>
      <w:r w:rsidR="00F55352" w:rsidRPr="004650AF">
        <w:rPr>
          <w:i/>
          <w:iCs/>
        </w:rPr>
        <w:t>t l’adr</w:t>
      </w:r>
      <w:r w:rsidR="00F55352" w:rsidRPr="004650AF">
        <w:rPr>
          <w:i/>
          <w:iCs/>
          <w:spacing w:val="-2"/>
        </w:rPr>
        <w:t>e</w:t>
      </w:r>
      <w:r w:rsidR="00F55352" w:rsidRPr="004650AF">
        <w:rPr>
          <w:i/>
          <w:iCs/>
        </w:rPr>
        <w:t xml:space="preserve">sse </w:t>
      </w:r>
      <w:r w:rsidR="00F55352" w:rsidRPr="004650AF">
        <w:rPr>
          <w:i/>
          <w:iCs/>
          <w:spacing w:val="-2"/>
        </w:rPr>
        <w:t>c</w:t>
      </w:r>
      <w:r w:rsidR="00F55352" w:rsidRPr="004650AF">
        <w:rPr>
          <w:i/>
          <w:iCs/>
        </w:rPr>
        <w:t>o</w:t>
      </w:r>
      <w:r w:rsidR="00F55352" w:rsidRPr="004650AF">
        <w:rPr>
          <w:i/>
          <w:iCs/>
          <w:spacing w:val="2"/>
        </w:rPr>
        <w:t>m</w:t>
      </w:r>
      <w:r w:rsidR="00F55352" w:rsidRPr="004650AF">
        <w:rPr>
          <w:i/>
          <w:iCs/>
        </w:rPr>
        <w:t>plète</w:t>
      </w:r>
      <w:r w:rsidR="00F55352" w:rsidRPr="004650AF">
        <w:rPr>
          <w:i/>
          <w:iCs/>
          <w:spacing w:val="-1"/>
        </w:rPr>
        <w:t xml:space="preserve"> </w:t>
      </w:r>
      <w:r w:rsidR="00F55352" w:rsidRPr="004650AF">
        <w:rPr>
          <w:i/>
          <w:iCs/>
        </w:rPr>
        <w:t>de</w:t>
      </w:r>
      <w:r w:rsidR="00F55352" w:rsidRPr="004650AF">
        <w:rPr>
          <w:i/>
          <w:iCs/>
          <w:spacing w:val="-1"/>
        </w:rPr>
        <w:t xml:space="preserve"> </w:t>
      </w:r>
      <w:r w:rsidR="00F55352" w:rsidRPr="004650AF">
        <w:rPr>
          <w:i/>
          <w:iCs/>
        </w:rPr>
        <w:t>l’autorité</w:t>
      </w:r>
      <w:r w:rsidR="00F55352" w:rsidRPr="004650AF">
        <w:rPr>
          <w:i/>
          <w:iCs/>
          <w:spacing w:val="-1"/>
        </w:rPr>
        <w:t xml:space="preserve"> c</w:t>
      </w:r>
      <w:r w:rsidR="00F55352" w:rsidRPr="004650AF">
        <w:rPr>
          <w:i/>
          <w:iCs/>
        </w:rPr>
        <w:t>ontractante]</w:t>
      </w:r>
    </w:p>
    <w:p w:rsidR="00F55352" w:rsidRDefault="00F55352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F55352">
      <w:pPr>
        <w:kinsoku w:val="0"/>
        <w:overflowPunct w:val="0"/>
        <w:ind w:right="62"/>
        <w:jc w:val="center"/>
      </w:pPr>
      <w:r>
        <w:rPr>
          <w:b/>
          <w:bCs/>
          <w:spacing w:val="-3"/>
        </w:rPr>
        <w:t>P</w:t>
      </w:r>
      <w:r>
        <w:rPr>
          <w:b/>
          <w:bCs/>
        </w:rPr>
        <w:t>LAN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</w:rPr>
        <w:t>AS</w:t>
      </w:r>
      <w:r>
        <w:rPr>
          <w:b/>
          <w:bCs/>
          <w:spacing w:val="1"/>
        </w:rPr>
        <w:t>S</w:t>
      </w:r>
      <w:r>
        <w:rPr>
          <w:b/>
          <w:bCs/>
        </w:rPr>
        <w:t xml:space="preserve">ATION </w:t>
      </w:r>
      <w:r>
        <w:rPr>
          <w:b/>
          <w:bCs/>
          <w:spacing w:val="-1"/>
        </w:rPr>
        <w:t>D</w:t>
      </w:r>
      <w:r>
        <w:rPr>
          <w:b/>
          <w:bCs/>
        </w:rPr>
        <w:t xml:space="preserve">ES </w:t>
      </w:r>
      <w:r>
        <w:rPr>
          <w:b/>
          <w:bCs/>
          <w:spacing w:val="-1"/>
        </w:rPr>
        <w:t>M</w:t>
      </w:r>
      <w:r>
        <w:rPr>
          <w:b/>
          <w:bCs/>
        </w:rPr>
        <w:t>A</w:t>
      </w:r>
      <w:r>
        <w:rPr>
          <w:b/>
          <w:bCs/>
          <w:spacing w:val="-1"/>
        </w:rPr>
        <w:t>R</w:t>
      </w:r>
      <w:r>
        <w:rPr>
          <w:b/>
          <w:bCs/>
        </w:rPr>
        <w:t>CHES</w:t>
      </w:r>
    </w:p>
    <w:p w:rsidR="00F55352" w:rsidRDefault="00F55352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8"/>
        <w:gridCol w:w="1586"/>
        <w:gridCol w:w="1489"/>
        <w:gridCol w:w="1346"/>
        <w:gridCol w:w="1419"/>
        <w:gridCol w:w="1416"/>
        <w:gridCol w:w="1843"/>
        <w:gridCol w:w="1561"/>
        <w:gridCol w:w="1418"/>
        <w:gridCol w:w="1558"/>
      </w:tblGrid>
      <w:tr w:rsidR="00F55352" w:rsidTr="004650AF">
        <w:trPr>
          <w:trHeight w:hRule="exact" w:val="100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650AF">
            <w:pPr>
              <w:pStyle w:val="TableParagraph"/>
              <w:kinsoku w:val="0"/>
              <w:overflowPunct w:val="0"/>
              <w:spacing w:line="229" w:lineRule="exact"/>
              <w:ind w:left="143"/>
              <w:jc w:val="center"/>
              <w:rPr>
                <w:b/>
                <w:bCs/>
                <w:sz w:val="20"/>
                <w:szCs w:val="20"/>
              </w:rPr>
            </w:pPr>
          </w:p>
          <w:p w:rsidR="00F55352" w:rsidRDefault="00F55352" w:rsidP="004650AF">
            <w:pPr>
              <w:pStyle w:val="TableParagraph"/>
              <w:kinsoku w:val="0"/>
              <w:overflowPunct w:val="0"/>
              <w:spacing w:line="229" w:lineRule="exact"/>
              <w:ind w:left="37"/>
              <w:jc w:val="center"/>
            </w:pPr>
            <w:r>
              <w:rPr>
                <w:b/>
                <w:bCs/>
                <w:sz w:val="20"/>
                <w:szCs w:val="20"/>
              </w:rPr>
              <w:t>Ré</w:t>
            </w:r>
            <w:r>
              <w:rPr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 w:rsidP="004650AF">
            <w:pPr>
              <w:pStyle w:val="TableParagraph"/>
              <w:kinsoku w:val="0"/>
              <w:overflowPunct w:val="0"/>
              <w:spacing w:before="3" w:line="260" w:lineRule="exact"/>
              <w:jc w:val="center"/>
              <w:rPr>
                <w:sz w:val="26"/>
                <w:szCs w:val="26"/>
              </w:rPr>
            </w:pPr>
          </w:p>
          <w:p w:rsidR="00F55352" w:rsidRDefault="00F55352" w:rsidP="004650AF">
            <w:pPr>
              <w:pStyle w:val="TableParagraph"/>
              <w:kinsoku w:val="0"/>
              <w:overflowPunct w:val="0"/>
              <w:spacing w:line="275" w:lineRule="auto"/>
              <w:ind w:left="342" w:right="272" w:hanging="72"/>
              <w:jc w:val="center"/>
            </w:pPr>
            <w:r>
              <w:rPr>
                <w:b/>
                <w:bCs/>
                <w:w w:val="95"/>
                <w:sz w:val="20"/>
                <w:szCs w:val="20"/>
              </w:rPr>
              <w:t>Réali</w:t>
            </w:r>
            <w:r>
              <w:rPr>
                <w:b/>
                <w:bCs/>
                <w:spacing w:val="-1"/>
                <w:w w:val="95"/>
                <w:sz w:val="20"/>
                <w:szCs w:val="20"/>
              </w:rPr>
              <w:t>s</w:t>
            </w:r>
            <w:r>
              <w:rPr>
                <w:b/>
                <w:bCs/>
                <w:w w:val="95"/>
                <w:sz w:val="20"/>
                <w:szCs w:val="20"/>
              </w:rPr>
              <w:t>ations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en</w:t>
            </w:r>
            <w:r>
              <w:rPr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b/>
                <w:bCs/>
                <w:spacing w:val="1"/>
                <w:sz w:val="20"/>
                <w:szCs w:val="20"/>
              </w:rPr>
              <w:t>ag</w:t>
            </w:r>
            <w:r>
              <w:rPr>
                <w:b/>
                <w:bCs/>
                <w:sz w:val="20"/>
                <w:szCs w:val="20"/>
              </w:rPr>
              <w:t>ées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 w:rsidP="004650AF">
            <w:pPr>
              <w:pStyle w:val="TableParagraph"/>
              <w:kinsoku w:val="0"/>
              <w:overflowPunct w:val="0"/>
              <w:spacing w:line="229" w:lineRule="exact"/>
              <w:ind w:right="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</w:t>
            </w:r>
            <w:r>
              <w:rPr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b/>
                <w:bCs/>
                <w:sz w:val="20"/>
                <w:szCs w:val="20"/>
              </w:rPr>
              <w:t>ice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u</w:t>
            </w:r>
          </w:p>
          <w:p w:rsidR="00F55352" w:rsidRDefault="00F55352" w:rsidP="004650AF">
            <w:pPr>
              <w:pStyle w:val="TableParagraph"/>
              <w:kinsoku w:val="0"/>
              <w:overflowPunct w:val="0"/>
              <w:spacing w:before="34" w:line="275" w:lineRule="auto"/>
              <w:ind w:right="2"/>
              <w:jc w:val="center"/>
            </w:pPr>
            <w:r>
              <w:rPr>
                <w:b/>
                <w:bCs/>
                <w:sz w:val="20"/>
                <w:szCs w:val="20"/>
              </w:rPr>
              <w:t>Direc</w:t>
            </w:r>
            <w:r>
              <w:rPr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ion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Ma</w:t>
            </w:r>
            <w:r>
              <w:rPr>
                <w:b/>
                <w:bCs/>
                <w:sz w:val="20"/>
                <w:szCs w:val="20"/>
              </w:rPr>
              <w:t>ître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d’</w:t>
            </w:r>
            <w:r w:rsidR="004650AF">
              <w:rPr>
                <w:b/>
                <w:bCs/>
                <w:sz w:val="20"/>
                <w:szCs w:val="20"/>
              </w:rPr>
              <w:t>ouvrage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 w:rsidP="004650AF">
            <w:pPr>
              <w:pStyle w:val="TableParagraph"/>
              <w:kinsoku w:val="0"/>
              <w:overflowPunct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F55352" w:rsidRDefault="00F55352" w:rsidP="004650AF">
            <w:pPr>
              <w:pStyle w:val="TableParagraph"/>
              <w:kinsoku w:val="0"/>
              <w:overflowPunct w:val="0"/>
              <w:spacing w:line="275" w:lineRule="auto"/>
              <w:ind w:left="141" w:right="71"/>
              <w:jc w:val="center"/>
            </w:pPr>
            <w:r>
              <w:rPr>
                <w:b/>
                <w:bCs/>
                <w:sz w:val="20"/>
                <w:szCs w:val="20"/>
              </w:rPr>
              <w:t>Source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>financ</w:t>
            </w:r>
            <w:r>
              <w:rPr>
                <w:b/>
                <w:bCs/>
                <w:spacing w:val="1"/>
                <w:w w:val="95"/>
                <w:sz w:val="20"/>
                <w:szCs w:val="20"/>
              </w:rPr>
              <w:t>e</w:t>
            </w:r>
            <w:r>
              <w:rPr>
                <w:b/>
                <w:bCs/>
                <w:spacing w:val="-3"/>
                <w:w w:val="95"/>
                <w:sz w:val="20"/>
                <w:szCs w:val="20"/>
              </w:rPr>
              <w:t>m</w:t>
            </w:r>
            <w:r>
              <w:rPr>
                <w:b/>
                <w:bCs/>
                <w:w w:val="95"/>
                <w:sz w:val="20"/>
                <w:szCs w:val="20"/>
              </w:rPr>
              <w:t>ent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 w:rsidP="004650AF">
            <w:pPr>
              <w:pStyle w:val="TableParagraph"/>
              <w:kinsoku w:val="0"/>
              <w:overflowPunct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F55352" w:rsidRDefault="00F55352" w:rsidP="004650AF">
            <w:pPr>
              <w:pStyle w:val="TableParagraph"/>
              <w:kinsoku w:val="0"/>
              <w:overflowPunct w:val="0"/>
              <w:spacing w:line="249" w:lineRule="auto"/>
              <w:ind w:left="71" w:right="72" w:firstLine="12"/>
              <w:jc w:val="center"/>
            </w:pPr>
            <w:r>
              <w:rPr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b/>
                <w:bCs/>
                <w:sz w:val="20"/>
                <w:szCs w:val="20"/>
              </w:rPr>
              <w:t>pe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w w:val="95"/>
                <w:sz w:val="20"/>
                <w:szCs w:val="20"/>
              </w:rPr>
              <w:t>m</w:t>
            </w:r>
            <w:r>
              <w:rPr>
                <w:b/>
                <w:bCs/>
                <w:w w:val="95"/>
                <w:sz w:val="20"/>
                <w:szCs w:val="20"/>
              </w:rPr>
              <w:t>arch</w:t>
            </w:r>
            <w:r>
              <w:rPr>
                <w:b/>
                <w:bCs/>
                <w:spacing w:val="1"/>
                <w:w w:val="95"/>
                <w:sz w:val="20"/>
                <w:szCs w:val="20"/>
              </w:rPr>
              <w:t>é</w:t>
            </w:r>
            <w:r>
              <w:rPr>
                <w:b/>
                <w:bCs/>
                <w:w w:val="95"/>
                <w:position w:val="9"/>
                <w:sz w:val="13"/>
                <w:szCs w:val="13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 w:rsidP="004650AF">
            <w:pPr>
              <w:pStyle w:val="TableParagraph"/>
              <w:kinsoku w:val="0"/>
              <w:overflowPunct w:val="0"/>
              <w:spacing w:before="3" w:line="260" w:lineRule="exact"/>
              <w:jc w:val="center"/>
              <w:rPr>
                <w:sz w:val="26"/>
                <w:szCs w:val="26"/>
              </w:rPr>
            </w:pPr>
          </w:p>
          <w:p w:rsidR="00F55352" w:rsidRDefault="00F55352" w:rsidP="004650AF">
            <w:pPr>
              <w:pStyle w:val="TableParagraph"/>
              <w:kinsoku w:val="0"/>
              <w:overflowPunct w:val="0"/>
              <w:spacing w:line="275" w:lineRule="auto"/>
              <w:ind w:left="301" w:right="304" w:firstLine="31"/>
              <w:jc w:val="center"/>
            </w:pPr>
            <w:r>
              <w:rPr>
                <w:b/>
                <w:bCs/>
                <w:spacing w:val="1"/>
                <w:sz w:val="20"/>
                <w:szCs w:val="20"/>
              </w:rPr>
              <w:t>Mo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>pa</w:t>
            </w:r>
            <w:r>
              <w:rPr>
                <w:b/>
                <w:bCs/>
                <w:spacing w:val="-1"/>
                <w:w w:val="95"/>
                <w:sz w:val="20"/>
                <w:szCs w:val="20"/>
              </w:rPr>
              <w:t>ss</w:t>
            </w:r>
            <w:r>
              <w:rPr>
                <w:b/>
                <w:bCs/>
                <w:w w:val="95"/>
                <w:sz w:val="20"/>
                <w:szCs w:val="20"/>
              </w:rPr>
              <w:t>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 w:rsidP="004650AF">
            <w:pPr>
              <w:pStyle w:val="TableParagraph"/>
              <w:kinsoku w:val="0"/>
              <w:overflowPunct w:val="0"/>
              <w:spacing w:line="229" w:lineRule="exact"/>
              <w:ind w:right="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te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pré</w:t>
            </w:r>
            <w:r>
              <w:rPr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b/>
                <w:bCs/>
                <w:sz w:val="20"/>
                <w:szCs w:val="20"/>
              </w:rPr>
              <w:t>ue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</w:p>
          <w:p w:rsidR="00F55352" w:rsidRDefault="00F55352" w:rsidP="004650AF">
            <w:pPr>
              <w:pStyle w:val="TableParagraph"/>
              <w:kinsoku w:val="0"/>
              <w:overflowPunct w:val="0"/>
              <w:spacing w:before="34" w:line="275" w:lineRule="auto"/>
              <w:ind w:right="3"/>
              <w:jc w:val="center"/>
            </w:pPr>
            <w:r>
              <w:rPr>
                <w:b/>
                <w:bCs/>
                <w:sz w:val="20"/>
                <w:szCs w:val="20"/>
              </w:rPr>
              <w:t>lanc</w:t>
            </w:r>
            <w:r>
              <w:rPr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b/>
                <w:bCs/>
                <w:sz w:val="20"/>
                <w:szCs w:val="20"/>
              </w:rPr>
              <w:t>ent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la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</w:t>
            </w:r>
            <w:r>
              <w:rPr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céd</w:t>
            </w:r>
            <w:r>
              <w:rPr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b/>
                <w:bCs/>
                <w:sz w:val="20"/>
                <w:szCs w:val="20"/>
              </w:rPr>
              <w:t>re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élection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 w:rsidP="004650AF">
            <w:pPr>
              <w:pStyle w:val="TableParagraph"/>
              <w:kinsoku w:val="0"/>
              <w:overflowPunct w:val="0"/>
              <w:spacing w:line="229" w:lineRule="exact"/>
              <w:ind w:left="7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te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pré</w:t>
            </w:r>
            <w:r>
              <w:rPr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b/>
                <w:bCs/>
                <w:sz w:val="20"/>
                <w:szCs w:val="20"/>
              </w:rPr>
              <w:t>ue</w:t>
            </w:r>
          </w:p>
          <w:p w:rsidR="00F55352" w:rsidRDefault="00F55352" w:rsidP="004650AF">
            <w:pPr>
              <w:pStyle w:val="TableParagraph"/>
              <w:kinsoku w:val="0"/>
              <w:overflowPunct w:val="0"/>
              <w:spacing w:before="34" w:line="275" w:lineRule="auto"/>
              <w:ind w:left="71"/>
              <w:jc w:val="center"/>
            </w:pPr>
            <w:r>
              <w:rPr>
                <w:b/>
                <w:bCs/>
                <w:w w:val="95"/>
                <w:sz w:val="20"/>
                <w:szCs w:val="20"/>
              </w:rPr>
              <w:t>d’attribution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du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</w:t>
            </w:r>
            <w:r>
              <w:rPr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sz w:val="20"/>
                <w:szCs w:val="20"/>
              </w:rPr>
              <w:t>ntr</w:t>
            </w:r>
            <w:r>
              <w:rPr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 w:rsidP="004650AF">
            <w:pPr>
              <w:pStyle w:val="TableParagraph"/>
              <w:kinsoku w:val="0"/>
              <w:overflowPunct w:val="0"/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te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pré</w:t>
            </w:r>
            <w:r>
              <w:rPr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b/>
                <w:bCs/>
                <w:sz w:val="20"/>
                <w:szCs w:val="20"/>
              </w:rPr>
              <w:t>ue</w:t>
            </w:r>
          </w:p>
          <w:p w:rsidR="00F55352" w:rsidRDefault="00F55352" w:rsidP="004650AF">
            <w:pPr>
              <w:pStyle w:val="TableParagraph"/>
              <w:kinsoku w:val="0"/>
              <w:overflowPunct w:val="0"/>
              <w:spacing w:before="34" w:line="275" w:lineRule="auto"/>
              <w:ind w:right="113"/>
              <w:jc w:val="center"/>
            </w:pP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pacing w:val="2"/>
                <w:sz w:val="20"/>
                <w:szCs w:val="20"/>
              </w:rPr>
              <w:t>é</w:t>
            </w:r>
            <w:r>
              <w:rPr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rr</w:t>
            </w:r>
            <w:r>
              <w:rPr>
                <w:b/>
                <w:bCs/>
                <w:spacing w:val="1"/>
                <w:sz w:val="20"/>
                <w:szCs w:val="20"/>
              </w:rPr>
              <w:t>ag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des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prest</w:t>
            </w:r>
            <w:r>
              <w:rPr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tions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 w:rsidP="004650AF">
            <w:pPr>
              <w:pStyle w:val="TableParagraph"/>
              <w:kinsoku w:val="0"/>
              <w:overflowPunct w:val="0"/>
              <w:spacing w:line="229" w:lineRule="exact"/>
              <w:ind w:left="25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te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pré</w:t>
            </w:r>
            <w:r>
              <w:rPr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b/>
                <w:bCs/>
                <w:sz w:val="20"/>
                <w:szCs w:val="20"/>
              </w:rPr>
              <w:t>ue</w:t>
            </w:r>
          </w:p>
          <w:p w:rsidR="00F55352" w:rsidRDefault="00F55352" w:rsidP="004650AF">
            <w:pPr>
              <w:pStyle w:val="TableParagraph"/>
              <w:kinsoku w:val="0"/>
              <w:overflowPunct w:val="0"/>
              <w:spacing w:before="34" w:line="275" w:lineRule="auto"/>
              <w:ind w:left="135" w:right="140" w:firstLine="40"/>
              <w:jc w:val="center"/>
            </w:pPr>
            <w:r>
              <w:rPr>
                <w:b/>
                <w:bCs/>
                <w:sz w:val="20"/>
                <w:szCs w:val="20"/>
              </w:rPr>
              <w:t>d’</w:t>
            </w:r>
            <w:r>
              <w:rPr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chè</w:t>
            </w:r>
            <w:r>
              <w:rPr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b/>
                <w:bCs/>
                <w:spacing w:val="-7"/>
                <w:sz w:val="20"/>
                <w:szCs w:val="20"/>
              </w:rPr>
              <w:t>m</w:t>
            </w:r>
            <w:r>
              <w:rPr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nt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des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prest</w:t>
            </w:r>
            <w:r>
              <w:rPr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tions</w:t>
            </w:r>
          </w:p>
        </w:tc>
      </w:tr>
      <w:tr w:rsidR="004650AF" w:rsidTr="004650AF">
        <w:trPr>
          <w:trHeight w:hRule="exact" w:val="5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</w:tr>
      <w:tr w:rsidR="004650AF" w:rsidTr="004650AF">
        <w:trPr>
          <w:trHeight w:hRule="exact" w:val="49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</w:tr>
      <w:tr w:rsidR="004650AF" w:rsidTr="004650AF">
        <w:trPr>
          <w:trHeight w:hRule="exact" w:val="5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F" w:rsidRDefault="004650AF" w:rsidP="004D6FE8"/>
        </w:tc>
      </w:tr>
      <w:tr w:rsidR="00F55352" w:rsidTr="004650AF">
        <w:trPr>
          <w:trHeight w:hRule="exact" w:val="5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</w:tr>
      <w:tr w:rsidR="00F55352" w:rsidTr="004650AF">
        <w:trPr>
          <w:trHeight w:hRule="exact" w:val="49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</w:tr>
      <w:tr w:rsidR="00F55352" w:rsidTr="004650AF">
        <w:trPr>
          <w:trHeight w:hRule="exact" w:val="5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</w:tr>
      <w:tr w:rsidR="00F55352" w:rsidTr="004650AF">
        <w:trPr>
          <w:trHeight w:hRule="exact" w:val="5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</w:tr>
      <w:tr w:rsidR="00F55352" w:rsidTr="004650AF">
        <w:trPr>
          <w:trHeight w:hRule="exact" w:val="5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</w:tr>
      <w:tr w:rsidR="00F55352" w:rsidTr="004650AF">
        <w:trPr>
          <w:trHeight w:hRule="exact" w:val="50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352" w:rsidRDefault="00F55352"/>
        </w:tc>
      </w:tr>
    </w:tbl>
    <w:p w:rsidR="00F55352" w:rsidRDefault="00F55352">
      <w:pPr>
        <w:kinsoku w:val="0"/>
        <w:overflowPunct w:val="0"/>
        <w:spacing w:line="200" w:lineRule="exact"/>
        <w:rPr>
          <w:sz w:val="20"/>
          <w:szCs w:val="20"/>
        </w:rPr>
      </w:pPr>
    </w:p>
    <w:p w:rsidR="00F55352" w:rsidRDefault="005B4FB9">
      <w:pPr>
        <w:kinsoku w:val="0"/>
        <w:overflowPunct w:val="0"/>
        <w:spacing w:before="84"/>
        <w:ind w:left="218"/>
        <w:rPr>
          <w:sz w:val="20"/>
          <w:szCs w:val="20"/>
        </w:rPr>
      </w:pPr>
      <w:r w:rsidRPr="005B4FB9">
        <w:rPr>
          <w:noProof/>
        </w:rPr>
        <w:pict>
          <v:shape id="_x0000_s1038" style="position:absolute;left:0;text-align:left;margin-left:70.9pt;margin-top:.2pt;width:2in;height:0;z-index:-251655168;mso-position-horizontal-relative:page;mso-position-vertical-relative:text" coordsize="2880,20" o:allowincell="f" path="m,l2880,e" filled="f" strokeweight=".28925mm">
            <v:path arrowok="t"/>
            <w10:wrap anchorx="page"/>
          </v:shape>
        </w:pict>
      </w:r>
      <w:r w:rsidR="00F55352">
        <w:rPr>
          <w:position w:val="9"/>
          <w:sz w:val="13"/>
          <w:szCs w:val="13"/>
        </w:rPr>
        <w:t>1</w:t>
      </w:r>
      <w:r w:rsidR="00F55352">
        <w:rPr>
          <w:spacing w:val="5"/>
          <w:position w:val="9"/>
          <w:sz w:val="13"/>
          <w:szCs w:val="13"/>
        </w:rPr>
        <w:t xml:space="preserve"> </w:t>
      </w:r>
      <w:r w:rsidR="00F55352">
        <w:rPr>
          <w:spacing w:val="-6"/>
          <w:sz w:val="20"/>
          <w:szCs w:val="20"/>
        </w:rPr>
        <w:t>T</w:t>
      </w:r>
      <w:r w:rsidR="00F55352">
        <w:rPr>
          <w:sz w:val="20"/>
          <w:szCs w:val="20"/>
        </w:rPr>
        <w:t>ra</w:t>
      </w:r>
      <w:r w:rsidR="00F55352">
        <w:rPr>
          <w:spacing w:val="-1"/>
          <w:sz w:val="20"/>
          <w:szCs w:val="20"/>
        </w:rPr>
        <w:t>v</w:t>
      </w:r>
      <w:r w:rsidR="00F55352">
        <w:rPr>
          <w:sz w:val="20"/>
          <w:szCs w:val="20"/>
        </w:rPr>
        <w:t>a</w:t>
      </w:r>
      <w:r w:rsidR="00F55352">
        <w:rPr>
          <w:spacing w:val="-1"/>
          <w:sz w:val="20"/>
          <w:szCs w:val="20"/>
        </w:rPr>
        <w:t>u</w:t>
      </w:r>
      <w:r w:rsidR="00F55352">
        <w:rPr>
          <w:spacing w:val="-2"/>
          <w:sz w:val="20"/>
          <w:szCs w:val="20"/>
        </w:rPr>
        <w:t>x</w:t>
      </w:r>
      <w:r w:rsidR="00F55352">
        <w:rPr>
          <w:sz w:val="20"/>
          <w:szCs w:val="20"/>
        </w:rPr>
        <w:t>,</w:t>
      </w:r>
      <w:r w:rsidR="00F55352">
        <w:rPr>
          <w:spacing w:val="-9"/>
          <w:sz w:val="20"/>
          <w:szCs w:val="20"/>
        </w:rPr>
        <w:t xml:space="preserve"> </w:t>
      </w:r>
      <w:r w:rsidR="00F55352">
        <w:rPr>
          <w:spacing w:val="-2"/>
          <w:sz w:val="20"/>
          <w:szCs w:val="20"/>
        </w:rPr>
        <w:t>f</w:t>
      </w:r>
      <w:r w:rsidR="00F55352">
        <w:rPr>
          <w:spacing w:val="3"/>
          <w:sz w:val="20"/>
          <w:szCs w:val="20"/>
        </w:rPr>
        <w:t>o</w:t>
      </w:r>
      <w:r w:rsidR="00F55352">
        <w:rPr>
          <w:spacing w:val="-2"/>
          <w:sz w:val="20"/>
          <w:szCs w:val="20"/>
        </w:rPr>
        <w:t>u</w:t>
      </w:r>
      <w:r w:rsidR="00F55352">
        <w:rPr>
          <w:sz w:val="20"/>
          <w:szCs w:val="20"/>
        </w:rPr>
        <w:t>r</w:t>
      </w:r>
      <w:r w:rsidR="00F55352">
        <w:rPr>
          <w:spacing w:val="-2"/>
          <w:sz w:val="20"/>
          <w:szCs w:val="20"/>
        </w:rPr>
        <w:t>n</w:t>
      </w:r>
      <w:r w:rsidR="00F55352">
        <w:rPr>
          <w:spacing w:val="2"/>
          <w:sz w:val="20"/>
          <w:szCs w:val="20"/>
        </w:rPr>
        <w:t>i</w:t>
      </w:r>
      <w:r w:rsidR="00F55352">
        <w:rPr>
          <w:sz w:val="20"/>
          <w:szCs w:val="20"/>
        </w:rPr>
        <w:t>t</w:t>
      </w:r>
      <w:r w:rsidR="00F55352">
        <w:rPr>
          <w:spacing w:val="-2"/>
          <w:sz w:val="20"/>
          <w:szCs w:val="20"/>
        </w:rPr>
        <w:t>u</w:t>
      </w:r>
      <w:r w:rsidR="00F55352">
        <w:rPr>
          <w:sz w:val="20"/>
          <w:szCs w:val="20"/>
        </w:rPr>
        <w:t>res,</w:t>
      </w:r>
      <w:r w:rsidR="00F55352">
        <w:rPr>
          <w:spacing w:val="-9"/>
          <w:sz w:val="20"/>
          <w:szCs w:val="20"/>
        </w:rPr>
        <w:t xml:space="preserve"> </w:t>
      </w:r>
      <w:r w:rsidR="00F55352">
        <w:rPr>
          <w:spacing w:val="1"/>
          <w:sz w:val="20"/>
          <w:szCs w:val="20"/>
        </w:rPr>
        <w:t>p</w:t>
      </w:r>
      <w:r w:rsidR="00F55352">
        <w:rPr>
          <w:sz w:val="20"/>
          <w:szCs w:val="20"/>
        </w:rPr>
        <w:t>restat</w:t>
      </w:r>
      <w:r w:rsidR="00F55352">
        <w:rPr>
          <w:spacing w:val="1"/>
          <w:sz w:val="20"/>
          <w:szCs w:val="20"/>
        </w:rPr>
        <w:t>io</w:t>
      </w:r>
      <w:r w:rsidR="00F55352">
        <w:rPr>
          <w:spacing w:val="-2"/>
          <w:sz w:val="20"/>
          <w:szCs w:val="20"/>
        </w:rPr>
        <w:t>n</w:t>
      </w:r>
      <w:r w:rsidR="00F55352">
        <w:rPr>
          <w:sz w:val="20"/>
          <w:szCs w:val="20"/>
        </w:rPr>
        <w:t>s</w:t>
      </w:r>
      <w:r w:rsidR="00F55352">
        <w:rPr>
          <w:spacing w:val="-9"/>
          <w:sz w:val="20"/>
          <w:szCs w:val="20"/>
        </w:rPr>
        <w:t xml:space="preserve"> </w:t>
      </w:r>
      <w:r w:rsidR="00F55352">
        <w:rPr>
          <w:sz w:val="20"/>
          <w:szCs w:val="20"/>
        </w:rPr>
        <w:t>intellec</w:t>
      </w:r>
      <w:r w:rsidR="00F55352">
        <w:rPr>
          <w:spacing w:val="2"/>
          <w:sz w:val="20"/>
          <w:szCs w:val="20"/>
        </w:rPr>
        <w:t>t</w:t>
      </w:r>
      <w:r w:rsidR="00F55352">
        <w:rPr>
          <w:spacing w:val="-2"/>
          <w:sz w:val="20"/>
          <w:szCs w:val="20"/>
        </w:rPr>
        <w:t>u</w:t>
      </w:r>
      <w:r w:rsidR="00F55352">
        <w:rPr>
          <w:sz w:val="20"/>
          <w:szCs w:val="20"/>
        </w:rPr>
        <w:t>elles,</w:t>
      </w:r>
      <w:r w:rsidR="00F55352">
        <w:rPr>
          <w:spacing w:val="-7"/>
          <w:sz w:val="20"/>
          <w:szCs w:val="20"/>
        </w:rPr>
        <w:t xml:space="preserve"> </w:t>
      </w:r>
      <w:r w:rsidR="00F55352">
        <w:rPr>
          <w:spacing w:val="-1"/>
          <w:sz w:val="20"/>
          <w:szCs w:val="20"/>
        </w:rPr>
        <w:t>s</w:t>
      </w:r>
      <w:r w:rsidR="00F55352">
        <w:rPr>
          <w:sz w:val="20"/>
          <w:szCs w:val="20"/>
        </w:rPr>
        <w:t>e</w:t>
      </w:r>
      <w:r w:rsidR="00F55352">
        <w:rPr>
          <w:spacing w:val="1"/>
          <w:sz w:val="20"/>
          <w:szCs w:val="20"/>
        </w:rPr>
        <w:t>r</w:t>
      </w:r>
      <w:r w:rsidR="00F55352">
        <w:rPr>
          <w:spacing w:val="-2"/>
          <w:sz w:val="20"/>
          <w:szCs w:val="20"/>
        </w:rPr>
        <w:t>v</w:t>
      </w:r>
      <w:r w:rsidR="00F55352">
        <w:rPr>
          <w:sz w:val="20"/>
          <w:szCs w:val="20"/>
        </w:rPr>
        <w:t>ices</w:t>
      </w:r>
    </w:p>
    <w:p w:rsidR="00F55352" w:rsidRDefault="00F55352">
      <w:pPr>
        <w:kinsoku w:val="0"/>
        <w:overflowPunct w:val="0"/>
        <w:spacing w:before="84"/>
        <w:ind w:left="218"/>
        <w:rPr>
          <w:sz w:val="20"/>
          <w:szCs w:val="20"/>
        </w:rPr>
        <w:sectPr w:rsidR="00F55352">
          <w:headerReference w:type="default" r:id="rId17"/>
          <w:pgSz w:w="16839" w:h="11920" w:orient="landscape"/>
          <w:pgMar w:top="1080" w:right="1140" w:bottom="280" w:left="1200" w:header="0" w:footer="0" w:gutter="0"/>
          <w:cols w:space="720" w:equalWidth="0">
            <w:col w:w="14499"/>
          </w:cols>
          <w:noEndnote/>
        </w:sectPr>
      </w:pPr>
    </w:p>
    <w:p w:rsidR="00F55352" w:rsidRDefault="00F55352">
      <w:pPr>
        <w:pStyle w:val="Heading5"/>
        <w:kinsoku w:val="0"/>
        <w:overflowPunct w:val="0"/>
        <w:spacing w:before="76"/>
        <w:ind w:left="0"/>
        <w:jc w:val="center"/>
        <w:outlineLvl w:val="9"/>
        <w:rPr>
          <w:b w:val="0"/>
          <w:bCs w:val="0"/>
          <w:u w:val="none"/>
        </w:rPr>
      </w:pPr>
      <w:r>
        <w:rPr>
          <w:u w:val="thick"/>
        </w:rPr>
        <w:lastRenderedPageBreak/>
        <w:t>NOTE EX</w:t>
      </w:r>
      <w:r>
        <w:rPr>
          <w:spacing w:val="-4"/>
          <w:u w:val="thick"/>
        </w:rPr>
        <w:t>P</w:t>
      </w:r>
      <w:r>
        <w:rPr>
          <w:u w:val="thick"/>
        </w:rPr>
        <w:t>LIC</w:t>
      </w:r>
      <w:r>
        <w:rPr>
          <w:spacing w:val="-1"/>
          <w:u w:val="thick"/>
        </w:rPr>
        <w:t>A</w:t>
      </w:r>
      <w:r>
        <w:rPr>
          <w:u w:val="thick"/>
        </w:rPr>
        <w:t>TIVE</w:t>
      </w:r>
    </w:p>
    <w:p w:rsidR="00F55352" w:rsidRDefault="00F55352">
      <w:pPr>
        <w:kinsoku w:val="0"/>
        <w:overflowPunct w:val="0"/>
        <w:spacing w:before="3" w:line="200" w:lineRule="exact"/>
        <w:rPr>
          <w:sz w:val="20"/>
          <w:szCs w:val="20"/>
        </w:rPr>
      </w:pPr>
    </w:p>
    <w:p w:rsidR="00F55352" w:rsidRDefault="00F55352" w:rsidP="0016474A">
      <w:pPr>
        <w:pStyle w:val="Corpsdetexte"/>
        <w:kinsoku w:val="0"/>
        <w:overflowPunct w:val="0"/>
        <w:spacing w:before="69"/>
        <w:ind w:right="120"/>
        <w:jc w:val="both"/>
      </w:pPr>
      <w:r>
        <w:rPr>
          <w:spacing w:val="-3"/>
        </w:rPr>
        <w:t>L</w:t>
      </w:r>
      <w:r>
        <w:t>'int</w:t>
      </w:r>
      <w:r>
        <w:rPr>
          <w:spacing w:val="1"/>
        </w:rPr>
        <w:t>é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tion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fon</w:t>
      </w:r>
      <w:r>
        <w:rPr>
          <w:spacing w:val="-2"/>
        </w:rPr>
        <w:t>c</w:t>
      </w:r>
      <w:r>
        <w:t>t</w:t>
      </w:r>
      <w:r>
        <w:rPr>
          <w:spacing w:val="3"/>
        </w:rPr>
        <w:t>i</w:t>
      </w:r>
      <w:r>
        <w:t>on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a</w:t>
      </w:r>
      <w:r>
        <w:t>ssation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ma</w:t>
      </w:r>
      <w:r>
        <w:rPr>
          <w:spacing w:val="-2"/>
        </w:rPr>
        <w:t>r</w:t>
      </w:r>
      <w:r>
        <w:rPr>
          <w:spacing w:val="1"/>
        </w:rPr>
        <w:t>c</w:t>
      </w:r>
      <w:r>
        <w:t>hé</w:t>
      </w:r>
      <w:r>
        <w:rPr>
          <w:spacing w:val="10"/>
        </w:rPr>
        <w:t xml:space="preserve"> </w:t>
      </w:r>
      <w:r>
        <w:t>d</w:t>
      </w:r>
      <w:r>
        <w:rPr>
          <w:spacing w:val="-1"/>
        </w:rPr>
        <w:t>a</w:t>
      </w:r>
      <w:r>
        <w:t>ns</w:t>
      </w:r>
      <w:r>
        <w:rPr>
          <w:spacing w:val="12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t>ssus</w:t>
      </w:r>
      <w:r>
        <w:rPr>
          <w:spacing w:val="1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stion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fin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ce</w:t>
      </w:r>
      <w:r>
        <w:t>s publiqu</w:t>
      </w:r>
      <w:r>
        <w:rPr>
          <w:spacing w:val="-1"/>
        </w:rPr>
        <w:t>e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e</w:t>
      </w:r>
      <w:r>
        <w:t>st</w:t>
      </w:r>
      <w:r>
        <w:rPr>
          <w:spacing w:val="46"/>
        </w:rPr>
        <w:t xml:space="preserve"> </w:t>
      </w:r>
      <w:r>
        <w:t>un</w:t>
      </w:r>
      <w:r>
        <w:rPr>
          <w:spacing w:val="45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2"/>
        </w:rPr>
        <w:t>i</w:t>
      </w:r>
      <w:r>
        <w:t>n</w:t>
      </w:r>
      <w:r>
        <w:rPr>
          <w:spacing w:val="-1"/>
        </w:rPr>
        <w:t>c</w:t>
      </w:r>
      <w:r>
        <w:t>ipes</w:t>
      </w:r>
      <w:r>
        <w:rPr>
          <w:spacing w:val="45"/>
        </w:rPr>
        <w:t xml:space="preserve"> </w:t>
      </w:r>
      <w:r>
        <w:t>fond</w:t>
      </w:r>
      <w:r>
        <w:rPr>
          <w:spacing w:val="-2"/>
        </w:rPr>
        <w:t>a</w:t>
      </w:r>
      <w:r>
        <w:t>ment</w:t>
      </w:r>
      <w:r>
        <w:rPr>
          <w:spacing w:val="-1"/>
        </w:rPr>
        <w:t>a</w:t>
      </w:r>
      <w:r>
        <w:t>ux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e</w:t>
      </w:r>
      <w:r>
        <w:t>rm</w:t>
      </w:r>
      <w:r>
        <w:rPr>
          <w:spacing w:val="-2"/>
        </w:rPr>
        <w:t>e</w:t>
      </w:r>
      <w:r>
        <w:t>tt</w:t>
      </w:r>
      <w:r>
        <w:rPr>
          <w:spacing w:val="-1"/>
        </w:rPr>
        <w:t>a</w:t>
      </w:r>
      <w:r>
        <w:t>nt</w:t>
      </w:r>
      <w:r>
        <w:rPr>
          <w:spacing w:val="45"/>
        </w:rPr>
        <w:t xml:space="preserve"> </w:t>
      </w:r>
      <w:r>
        <w:t>d</w:t>
      </w:r>
      <w:r>
        <w:rPr>
          <w:spacing w:val="-3"/>
        </w:rPr>
        <w:t>'</w:t>
      </w:r>
      <w:r>
        <w:rPr>
          <w:spacing w:val="-1"/>
        </w:rPr>
        <w:t>a</w:t>
      </w:r>
      <w:r>
        <w:t>ssu</w:t>
      </w:r>
      <w:r>
        <w:rPr>
          <w:spacing w:val="1"/>
        </w:rPr>
        <w:t>r</w:t>
      </w:r>
      <w:r>
        <w:rPr>
          <w:spacing w:val="-1"/>
        </w:rPr>
        <w:t>e</w:t>
      </w:r>
      <w:r>
        <w:t>r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bonne</w:t>
      </w:r>
      <w:r>
        <w:rPr>
          <w:spacing w:val="44"/>
        </w:rPr>
        <w:t xml:space="preserve"> </w:t>
      </w:r>
      <w:r>
        <w:t>utilis</w:t>
      </w:r>
      <w:r>
        <w:rPr>
          <w:spacing w:val="-1"/>
        </w:rPr>
        <w:t>a</w:t>
      </w:r>
      <w:r>
        <w:t>tion</w:t>
      </w:r>
      <w:r>
        <w:rPr>
          <w:spacing w:val="42"/>
        </w:rPr>
        <w:t xml:space="preserve"> </w:t>
      </w:r>
      <w:r>
        <w:t>d</w:t>
      </w:r>
      <w:r>
        <w:rPr>
          <w:spacing w:val="-1"/>
        </w:rPr>
        <w:t>e</w:t>
      </w:r>
      <w:r>
        <w:t>s d</w:t>
      </w:r>
      <w:r>
        <w:rPr>
          <w:spacing w:val="-1"/>
        </w:rPr>
        <w:t>e</w:t>
      </w:r>
      <w:r>
        <w:t>nie</w:t>
      </w:r>
      <w:r>
        <w:rPr>
          <w:spacing w:val="-2"/>
        </w:rPr>
        <w:t>r</w:t>
      </w:r>
      <w:r>
        <w:t>s publics.</w:t>
      </w:r>
    </w:p>
    <w:p w:rsidR="00F55352" w:rsidRDefault="00F55352" w:rsidP="0016474A">
      <w:pPr>
        <w:kinsoku w:val="0"/>
        <w:overflowPunct w:val="0"/>
        <w:spacing w:before="16" w:line="260" w:lineRule="exact"/>
        <w:ind w:left="118" w:right="120"/>
        <w:rPr>
          <w:sz w:val="26"/>
          <w:szCs w:val="26"/>
        </w:rPr>
      </w:pPr>
    </w:p>
    <w:p w:rsidR="00F55352" w:rsidRDefault="00F55352" w:rsidP="0016474A">
      <w:pPr>
        <w:pStyle w:val="Corpsdetexte"/>
        <w:kinsoku w:val="0"/>
        <w:overflowPunct w:val="0"/>
        <w:ind w:right="120"/>
        <w:jc w:val="both"/>
      </w:pPr>
      <w:r>
        <w:t>C</w:t>
      </w:r>
      <w:r>
        <w:rPr>
          <w:spacing w:val="-3"/>
        </w:rPr>
        <w:t>'</w:t>
      </w:r>
      <w:r>
        <w:rPr>
          <w:spacing w:val="-1"/>
        </w:rPr>
        <w:t>e</w:t>
      </w:r>
      <w:r>
        <w:t>st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r</w:t>
      </w:r>
      <w:r>
        <w:rPr>
          <w:spacing w:val="-2"/>
        </w:rPr>
        <w:t>a</w:t>
      </w:r>
      <w:r>
        <w:t>ison</w:t>
      </w:r>
      <w:r>
        <w:rPr>
          <w:spacing w:val="19"/>
        </w:rPr>
        <w:t xml:space="preserve"> </w:t>
      </w:r>
      <w:r>
        <w:t>pour</w:t>
      </w:r>
      <w:r>
        <w:rPr>
          <w:spacing w:val="18"/>
        </w:rPr>
        <w:t xml:space="preserve"> </w:t>
      </w:r>
      <w:r>
        <w:t>laq</w:t>
      </w:r>
      <w:r>
        <w:rPr>
          <w:spacing w:val="1"/>
        </w:rPr>
        <w:t>u</w:t>
      </w:r>
      <w:r>
        <w:rPr>
          <w:spacing w:val="-1"/>
        </w:rPr>
        <w:t>e</w:t>
      </w:r>
      <w:r>
        <w:t>lle</w:t>
      </w:r>
      <w:r>
        <w:rPr>
          <w:spacing w:val="18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t>st</w:t>
      </w:r>
      <w:r>
        <w:rPr>
          <w:spacing w:val="19"/>
        </w:rPr>
        <w:t xml:space="preserve"> </w:t>
      </w:r>
      <w:r>
        <w:t>obli</w:t>
      </w:r>
      <w:r>
        <w:rPr>
          <w:spacing w:val="-3"/>
        </w:rPr>
        <w:t>g</w:t>
      </w:r>
      <w:r>
        <w:rPr>
          <w:spacing w:val="-1"/>
        </w:rPr>
        <w:t>a</w:t>
      </w:r>
      <w:r>
        <w:t>toire</w:t>
      </w:r>
      <w:r>
        <w:rPr>
          <w:spacing w:val="17"/>
        </w:rPr>
        <w:t xml:space="preserve"> </w:t>
      </w:r>
      <w:r>
        <w:t>p</w:t>
      </w:r>
      <w:r>
        <w:rPr>
          <w:spacing w:val="2"/>
        </w:rPr>
        <w:t>o</w:t>
      </w:r>
      <w:r>
        <w:t>ur</w:t>
      </w:r>
      <w:r>
        <w:rPr>
          <w:spacing w:val="18"/>
        </w:rPr>
        <w:t xml:space="preserve"> </w:t>
      </w:r>
      <w:r>
        <w:t>les</w:t>
      </w:r>
      <w:r>
        <w:rPr>
          <w:spacing w:val="18"/>
        </w:rPr>
        <w:t xml:space="preserve"> </w:t>
      </w:r>
      <w:r>
        <w:t>Auto</w:t>
      </w:r>
      <w:r>
        <w:rPr>
          <w:spacing w:val="-1"/>
        </w:rPr>
        <w:t>r</w:t>
      </w:r>
      <w:r>
        <w:t>it</w:t>
      </w:r>
      <w:r>
        <w:rPr>
          <w:spacing w:val="-1"/>
        </w:rPr>
        <w:t>é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>ontr</w:t>
      </w:r>
      <w:r>
        <w:rPr>
          <w:spacing w:val="-2"/>
        </w:rPr>
        <w:t>a</w:t>
      </w:r>
      <w:r>
        <w:rPr>
          <w:spacing w:val="-1"/>
        </w:rPr>
        <w:t>c</w:t>
      </w:r>
      <w:r>
        <w:rPr>
          <w:spacing w:val="2"/>
        </w:rPr>
        <w:t>t</w:t>
      </w:r>
      <w:r>
        <w:rPr>
          <w:spacing w:val="-1"/>
        </w:rPr>
        <w:t>a</w:t>
      </w:r>
      <w:r>
        <w:t>ntes,</w:t>
      </w:r>
      <w:r>
        <w:rPr>
          <w:spacing w:val="18"/>
        </w:rPr>
        <w:t xml:space="preserve"> </w:t>
      </w:r>
      <w:r>
        <w:t>une</w:t>
      </w:r>
      <w:r>
        <w:rPr>
          <w:spacing w:val="18"/>
        </w:rPr>
        <w:t xml:space="preserve"> </w:t>
      </w:r>
      <w:r>
        <w:t>fois</w:t>
      </w:r>
      <w:r>
        <w:rPr>
          <w:spacing w:val="18"/>
        </w:rPr>
        <w:t xml:space="preserve"> </w:t>
      </w:r>
      <w:r>
        <w:t>leu</w:t>
      </w:r>
      <w:r>
        <w:rPr>
          <w:spacing w:val="-2"/>
        </w:rPr>
        <w:t>r</w:t>
      </w:r>
      <w:r>
        <w:t>s b</w:t>
      </w:r>
      <w:r>
        <w:rPr>
          <w:spacing w:val="-1"/>
        </w:rPr>
        <w:t>e</w:t>
      </w:r>
      <w:r>
        <w:t>soins</w:t>
      </w:r>
      <w:r>
        <w:rPr>
          <w:spacing w:val="17"/>
        </w:rPr>
        <w:t xml:space="preserve"> </w:t>
      </w:r>
      <w:r>
        <w:t>d</w:t>
      </w:r>
      <w:r>
        <w:rPr>
          <w:spacing w:val="-1"/>
        </w:rPr>
        <w:t>é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é</w:t>
      </w:r>
      <w:r>
        <w:t>s</w:t>
      </w:r>
      <w:r>
        <w:rPr>
          <w:spacing w:val="18"/>
        </w:rPr>
        <w:t xml:space="preserve"> </w:t>
      </w:r>
      <w:r>
        <w:t>puis</w:t>
      </w:r>
      <w:r>
        <w:rPr>
          <w:spacing w:val="17"/>
        </w:rPr>
        <w:t xml:space="preserve"> </w:t>
      </w:r>
      <w:r>
        <w:rPr>
          <w:spacing w:val="-1"/>
        </w:rPr>
        <w:t>é</w:t>
      </w:r>
      <w:r>
        <w:t>v</w:t>
      </w:r>
      <w:r>
        <w:rPr>
          <w:spacing w:val="-1"/>
        </w:rPr>
        <w:t>a</w:t>
      </w:r>
      <w:r>
        <w:t>l</w:t>
      </w:r>
      <w:r>
        <w:rPr>
          <w:spacing w:val="2"/>
        </w:rPr>
        <w:t>u</w:t>
      </w:r>
      <w:r>
        <w:rPr>
          <w:spacing w:val="-1"/>
        </w:rPr>
        <w:t>é</w:t>
      </w:r>
      <w:r>
        <w:t>s,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t>t</w:t>
      </w:r>
      <w:r>
        <w:rPr>
          <w:spacing w:val="17"/>
        </w:rPr>
        <w:t xml:space="preserve"> </w:t>
      </w:r>
      <w:r>
        <w:rPr>
          <w:spacing w:val="2"/>
        </w:rPr>
        <w:t>l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hoix</w:t>
      </w:r>
      <w:r>
        <w:rPr>
          <w:spacing w:val="1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é</w:t>
      </w:r>
      <w:r>
        <w:t>dure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r</w:t>
      </w:r>
      <w:r>
        <w:rPr>
          <w:spacing w:val="-2"/>
        </w:rPr>
        <w:t>ê</w:t>
      </w:r>
      <w:r>
        <w:t>té,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fo</w:t>
      </w:r>
      <w:r>
        <w:rPr>
          <w:spacing w:val="-2"/>
        </w:rPr>
        <w:t>r</w:t>
      </w:r>
      <w:r>
        <w:t>malis</w:t>
      </w:r>
      <w:r>
        <w:rPr>
          <w:spacing w:val="-1"/>
        </w:rPr>
        <w:t>e</w:t>
      </w:r>
      <w:r>
        <w:t>r</w:t>
      </w:r>
      <w:r>
        <w:rPr>
          <w:spacing w:val="18"/>
        </w:rPr>
        <w:t xml:space="preserve"> </w:t>
      </w:r>
      <w:r>
        <w:t>les p</w:t>
      </w:r>
      <w:r>
        <w:rPr>
          <w:spacing w:val="-1"/>
        </w:rPr>
        <w:t>r</w:t>
      </w:r>
      <w:r>
        <w:t>o</w:t>
      </w:r>
      <w:r>
        <w:rPr>
          <w:spacing w:val="-1"/>
        </w:rPr>
        <w:t>cé</w:t>
      </w:r>
      <w:r>
        <w:t>du</w:t>
      </w:r>
      <w:r>
        <w:rPr>
          <w:spacing w:val="1"/>
        </w:rPr>
        <w:t>r</w:t>
      </w:r>
      <w:r>
        <w:rPr>
          <w:spacing w:val="-1"/>
        </w:rPr>
        <w:t>e</w:t>
      </w:r>
      <w:r>
        <w:t>s q</w:t>
      </w:r>
      <w:r>
        <w:rPr>
          <w:spacing w:val="2"/>
        </w:rPr>
        <w:t>u</w:t>
      </w:r>
      <w:r>
        <w:rPr>
          <w:spacing w:val="-3"/>
        </w:rPr>
        <w:t>'</w:t>
      </w:r>
      <w:r>
        <w:rPr>
          <w:spacing w:val="-1"/>
        </w:rPr>
        <w:t>e</w:t>
      </w:r>
      <w:r>
        <w:t>ll</w:t>
      </w:r>
      <w:r>
        <w:rPr>
          <w:spacing w:val="-1"/>
        </w:rPr>
        <w:t>e</w:t>
      </w:r>
      <w:r>
        <w:t>s souh</w:t>
      </w:r>
      <w:r>
        <w:rPr>
          <w:spacing w:val="1"/>
        </w:rPr>
        <w:t>a</w:t>
      </w:r>
      <w:r>
        <w:t>it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ttre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n œuvr</w:t>
      </w:r>
      <w:r>
        <w:rPr>
          <w:spacing w:val="-1"/>
        </w:rPr>
        <w:t>e</w:t>
      </w:r>
      <w:r>
        <w:t>.</w:t>
      </w:r>
    </w:p>
    <w:p w:rsidR="00F55352" w:rsidRDefault="00F55352" w:rsidP="0016474A">
      <w:pPr>
        <w:kinsoku w:val="0"/>
        <w:overflowPunct w:val="0"/>
        <w:spacing w:before="1" w:line="280" w:lineRule="exact"/>
        <w:ind w:left="118" w:right="120"/>
        <w:rPr>
          <w:sz w:val="28"/>
          <w:szCs w:val="28"/>
        </w:rPr>
      </w:pPr>
    </w:p>
    <w:p w:rsidR="00F55352" w:rsidRDefault="00F55352" w:rsidP="0016474A">
      <w:pPr>
        <w:pStyle w:val="Heading5"/>
        <w:kinsoku w:val="0"/>
        <w:overflowPunct w:val="0"/>
        <w:ind w:right="120"/>
        <w:jc w:val="both"/>
        <w:outlineLvl w:val="9"/>
        <w:rPr>
          <w:b w:val="0"/>
          <w:bCs w:val="0"/>
          <w:u w:val="none"/>
        </w:rPr>
      </w:pPr>
      <w:r>
        <w:rPr>
          <w:u w:val="thick"/>
        </w:rPr>
        <w:t>Q</w:t>
      </w:r>
      <w:r>
        <w:rPr>
          <w:spacing w:val="1"/>
          <w:u w:val="thick"/>
        </w:rPr>
        <w:t>u</w:t>
      </w:r>
      <w:r>
        <w:rPr>
          <w:u w:val="thick"/>
        </w:rPr>
        <w:t>i élabo</w:t>
      </w:r>
      <w:r>
        <w:rPr>
          <w:spacing w:val="-1"/>
          <w:u w:val="thick"/>
        </w:rPr>
        <w:t>r</w:t>
      </w:r>
      <w:r>
        <w:rPr>
          <w:u w:val="thick"/>
        </w:rPr>
        <w:t>e</w:t>
      </w:r>
      <w:r>
        <w:rPr>
          <w:spacing w:val="-1"/>
          <w:u w:val="thick"/>
        </w:rPr>
        <w:t xml:space="preserve"> </w:t>
      </w:r>
      <w:r>
        <w:rPr>
          <w:u w:val="thick"/>
        </w:rPr>
        <w:t xml:space="preserve">le </w:t>
      </w:r>
      <w:r>
        <w:rPr>
          <w:spacing w:val="-4"/>
          <w:u w:val="thick"/>
        </w:rPr>
        <w:t>P</w:t>
      </w:r>
      <w:r>
        <w:rPr>
          <w:u w:val="thick"/>
        </w:rPr>
        <w:t>lan</w:t>
      </w:r>
      <w:r>
        <w:rPr>
          <w:spacing w:val="1"/>
          <w:u w:val="thick"/>
        </w:rPr>
        <w:t xml:space="preserve"> </w:t>
      </w:r>
      <w:r>
        <w:rPr>
          <w:u w:val="thick"/>
        </w:rPr>
        <w:t>p</w:t>
      </w:r>
      <w:r>
        <w:rPr>
          <w:spacing w:val="-1"/>
          <w:u w:val="thick"/>
        </w:rPr>
        <w:t>r</w:t>
      </w:r>
      <w:r>
        <w:rPr>
          <w:spacing w:val="1"/>
          <w:u w:val="thick"/>
        </w:rPr>
        <w:t>é</w:t>
      </w:r>
      <w:r>
        <w:rPr>
          <w:u w:val="thick"/>
        </w:rPr>
        <w:t>visionn</w:t>
      </w:r>
      <w:r>
        <w:rPr>
          <w:spacing w:val="-1"/>
          <w:u w:val="thick"/>
        </w:rPr>
        <w:t>e</w:t>
      </w:r>
      <w:r>
        <w:rPr>
          <w:u w:val="thick"/>
        </w:rPr>
        <w:t>l</w:t>
      </w:r>
      <w:r>
        <w:rPr>
          <w:spacing w:val="2"/>
          <w:u w:val="thick"/>
        </w:rPr>
        <w:t xml:space="preserve"> </w:t>
      </w:r>
      <w:r>
        <w:rPr>
          <w:u w:val="none"/>
        </w:rPr>
        <w:t>?</w:t>
      </w:r>
    </w:p>
    <w:p w:rsidR="00F55352" w:rsidRDefault="00F55352" w:rsidP="0016474A">
      <w:pPr>
        <w:kinsoku w:val="0"/>
        <w:overflowPunct w:val="0"/>
        <w:spacing w:before="11" w:line="260" w:lineRule="exact"/>
        <w:ind w:left="118" w:right="120"/>
        <w:rPr>
          <w:sz w:val="26"/>
          <w:szCs w:val="26"/>
        </w:rPr>
      </w:pPr>
    </w:p>
    <w:p w:rsidR="00F55352" w:rsidRDefault="00F55352" w:rsidP="0016474A">
      <w:pPr>
        <w:pStyle w:val="Corpsdetexte"/>
        <w:kinsoku w:val="0"/>
        <w:overflowPunct w:val="0"/>
        <w:ind w:right="120"/>
        <w:jc w:val="both"/>
      </w:pPr>
      <w:r>
        <w:t>C’</w:t>
      </w:r>
      <w:r>
        <w:rPr>
          <w:spacing w:val="-2"/>
        </w:rPr>
        <w:t>e</w:t>
      </w:r>
      <w:r>
        <w:t>st à l’</w:t>
      </w:r>
      <w:r>
        <w:rPr>
          <w:spacing w:val="-1"/>
        </w:rPr>
        <w:t>A</w:t>
      </w:r>
      <w:r>
        <w:t>utorité</w:t>
      </w:r>
      <w:r>
        <w:rPr>
          <w:spacing w:val="-1"/>
        </w:rPr>
        <w:t xml:space="preserve"> c</w:t>
      </w:r>
      <w:r>
        <w:t>ont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tante</w:t>
      </w:r>
      <w:r>
        <w:rPr>
          <w:spacing w:val="-1"/>
        </w:rPr>
        <w:t xml:space="preserve"> </w:t>
      </w:r>
      <w:r>
        <w:t>d’</w:t>
      </w:r>
      <w:r>
        <w:rPr>
          <w:spacing w:val="-2"/>
        </w:rPr>
        <w:t>é</w:t>
      </w:r>
      <w:r>
        <w:t>lab</w:t>
      </w:r>
      <w:r>
        <w:rPr>
          <w:spacing w:val="1"/>
        </w:rPr>
        <w:t>o</w:t>
      </w:r>
      <w:r>
        <w:t>r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 w:rsidR="0016474A">
        <w:rPr>
          <w:spacing w:val="-1"/>
        </w:rPr>
        <w:t>d</w:t>
      </w:r>
      <w:r>
        <w:t>o</w:t>
      </w:r>
      <w:r>
        <w:rPr>
          <w:spacing w:val="-1"/>
        </w:rPr>
        <w:t>c</w:t>
      </w:r>
      <w:r>
        <w:rPr>
          <w:spacing w:val="2"/>
        </w:rPr>
        <w:t>u</w:t>
      </w:r>
      <w:r>
        <w:t>ment</w:t>
      </w:r>
      <w:r w:rsidR="00D7268D">
        <w:t>.</w:t>
      </w:r>
    </w:p>
    <w:p w:rsidR="00F55352" w:rsidRDefault="00F55352" w:rsidP="0016474A">
      <w:pPr>
        <w:kinsoku w:val="0"/>
        <w:overflowPunct w:val="0"/>
        <w:spacing w:before="17" w:line="260" w:lineRule="exact"/>
        <w:ind w:left="118" w:right="120"/>
        <w:rPr>
          <w:sz w:val="26"/>
          <w:szCs w:val="26"/>
        </w:rPr>
      </w:pPr>
    </w:p>
    <w:p w:rsidR="00F55352" w:rsidRDefault="00F55352" w:rsidP="0016474A">
      <w:pPr>
        <w:pStyle w:val="Corpsdetexte"/>
        <w:kinsoku w:val="0"/>
        <w:overflowPunct w:val="0"/>
        <w:ind w:right="120"/>
        <w:jc w:val="both"/>
      </w:pPr>
      <w:r>
        <w:rPr>
          <w:spacing w:val="-3"/>
        </w:rPr>
        <w:t>L</w:t>
      </w:r>
      <w:r>
        <w:rPr>
          <w:spacing w:val="1"/>
        </w:rPr>
        <w:t>’</w:t>
      </w:r>
      <w:r>
        <w:rPr>
          <w:spacing w:val="-1"/>
        </w:rPr>
        <w:t>a</w:t>
      </w:r>
      <w:r>
        <w:t>rticle 15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loi</w:t>
      </w:r>
      <w:r>
        <w:rPr>
          <w:spacing w:val="4"/>
        </w:rPr>
        <w:t xml:space="preserve"> </w:t>
      </w:r>
      <w:r>
        <w:t>n°</w:t>
      </w:r>
      <w:r>
        <w:rPr>
          <w:spacing w:val="2"/>
        </w:rPr>
        <w:t>2</w:t>
      </w:r>
      <w:r>
        <w:t>010</w:t>
      </w:r>
      <w:r>
        <w:rPr>
          <w:spacing w:val="-1"/>
        </w:rPr>
        <w:t>-</w:t>
      </w:r>
      <w:r>
        <w:t>044</w:t>
      </w:r>
      <w:r>
        <w:rPr>
          <w:spacing w:val="2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22/07/2010</w:t>
      </w:r>
      <w:r>
        <w:rPr>
          <w:spacing w:val="2"/>
        </w:rPr>
        <w:t xml:space="preserve"> </w:t>
      </w:r>
      <w:r>
        <w:t>port</w:t>
      </w:r>
      <w:r>
        <w:rPr>
          <w:spacing w:val="-2"/>
        </w:rPr>
        <w:t>a</w:t>
      </w:r>
      <w:r>
        <w:t>nt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ode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mar</w:t>
      </w:r>
      <w:r>
        <w:rPr>
          <w:spacing w:val="-1"/>
        </w:rPr>
        <w:t>c</w:t>
      </w:r>
      <w:r>
        <w:t>h</w:t>
      </w:r>
      <w:r>
        <w:rPr>
          <w:spacing w:val="-1"/>
        </w:rPr>
        <w:t>é</w:t>
      </w:r>
      <w:r>
        <w:t>s</w:t>
      </w:r>
      <w:r>
        <w:rPr>
          <w:spacing w:val="4"/>
        </w:rPr>
        <w:t xml:space="preserve"> </w:t>
      </w:r>
      <w:r>
        <w:t>publi</w:t>
      </w:r>
      <w:r>
        <w:rPr>
          <w:spacing w:val="-1"/>
        </w:rPr>
        <w:t>c</w:t>
      </w:r>
      <w:r>
        <w:t>s</w:t>
      </w:r>
      <w:r>
        <w:rPr>
          <w:spacing w:val="4"/>
        </w:rPr>
        <w:t xml:space="preserve"> </w:t>
      </w:r>
      <w:r>
        <w:t>indique</w:t>
      </w:r>
      <w:r>
        <w:rPr>
          <w:spacing w:val="1"/>
        </w:rPr>
        <w:t xml:space="preserve"> </w:t>
      </w:r>
      <w:r>
        <w:t>que</w:t>
      </w:r>
    </w:p>
    <w:p w:rsidR="00F55352" w:rsidRDefault="00F55352" w:rsidP="0016474A">
      <w:pPr>
        <w:kinsoku w:val="0"/>
        <w:overflowPunct w:val="0"/>
        <w:ind w:left="118" w:right="120"/>
        <w:jc w:val="both"/>
      </w:pPr>
      <w:r>
        <w:t>«</w:t>
      </w:r>
      <w:r>
        <w:rPr>
          <w:spacing w:val="-5"/>
        </w:rPr>
        <w:t xml:space="preserve"> </w:t>
      </w:r>
      <w:r>
        <w:rPr>
          <w:i/>
          <w:iCs/>
          <w:spacing w:val="5"/>
        </w:rPr>
        <w:t>L</w:t>
      </w:r>
      <w:r>
        <w:rPr>
          <w:i/>
          <w:iCs/>
          <w:spacing w:val="1"/>
        </w:rPr>
        <w:t>e</w:t>
      </w:r>
      <w:r>
        <w:rPr>
          <w:i/>
          <w:iCs/>
        </w:rPr>
        <w:t>s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2"/>
        </w:rPr>
        <w:t>autorit</w:t>
      </w:r>
      <w:r>
        <w:rPr>
          <w:i/>
          <w:iCs/>
          <w:spacing w:val="1"/>
        </w:rPr>
        <w:t>é</w:t>
      </w:r>
      <w:r>
        <w:rPr>
          <w:i/>
          <w:iCs/>
        </w:rPr>
        <w:t>s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1"/>
        </w:rPr>
        <w:t>c</w:t>
      </w:r>
      <w:r>
        <w:rPr>
          <w:i/>
          <w:iCs/>
          <w:spacing w:val="2"/>
        </w:rPr>
        <w:t>ont</w:t>
      </w:r>
      <w:r>
        <w:rPr>
          <w:i/>
          <w:iCs/>
        </w:rPr>
        <w:t>r</w:t>
      </w:r>
      <w:r>
        <w:rPr>
          <w:i/>
          <w:iCs/>
          <w:spacing w:val="2"/>
        </w:rPr>
        <w:t>a</w:t>
      </w:r>
      <w:r>
        <w:rPr>
          <w:i/>
          <w:iCs/>
          <w:spacing w:val="1"/>
        </w:rPr>
        <w:t>c</w:t>
      </w:r>
      <w:r>
        <w:rPr>
          <w:i/>
          <w:iCs/>
        </w:rPr>
        <w:t>t</w:t>
      </w:r>
      <w:r>
        <w:rPr>
          <w:i/>
          <w:iCs/>
          <w:spacing w:val="2"/>
        </w:rPr>
        <w:t>ant</w:t>
      </w:r>
      <w:r>
        <w:rPr>
          <w:i/>
          <w:iCs/>
          <w:spacing w:val="1"/>
        </w:rPr>
        <w:t>e</w:t>
      </w:r>
      <w:r>
        <w:rPr>
          <w:i/>
          <w:iCs/>
        </w:rPr>
        <w:t>s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2"/>
        </w:rPr>
        <w:t>son</w:t>
      </w:r>
      <w:r>
        <w:rPr>
          <w:i/>
          <w:iCs/>
        </w:rPr>
        <w:t>t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2"/>
        </w:rPr>
        <w:t>t</w:t>
      </w:r>
      <w:r>
        <w:rPr>
          <w:i/>
          <w:iCs/>
          <w:spacing w:val="1"/>
        </w:rPr>
        <w:t>e</w:t>
      </w:r>
      <w:r>
        <w:rPr>
          <w:i/>
          <w:iCs/>
          <w:spacing w:val="2"/>
        </w:rPr>
        <w:t>nu</w:t>
      </w:r>
      <w:r>
        <w:rPr>
          <w:i/>
          <w:iCs/>
          <w:spacing w:val="1"/>
        </w:rPr>
        <w:t>e</w:t>
      </w:r>
      <w:r>
        <w:rPr>
          <w:i/>
          <w:iCs/>
        </w:rPr>
        <w:t>s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2"/>
        </w:rPr>
        <w:t>d</w:t>
      </w:r>
      <w:r>
        <w:rPr>
          <w:i/>
          <w:iCs/>
          <w:spacing w:val="1"/>
        </w:rPr>
        <w:t>’é</w:t>
      </w:r>
      <w:r>
        <w:rPr>
          <w:i/>
          <w:iCs/>
          <w:spacing w:val="2"/>
        </w:rPr>
        <w:t>l</w:t>
      </w:r>
      <w:r>
        <w:rPr>
          <w:i/>
          <w:iCs/>
        </w:rPr>
        <w:t>ab</w:t>
      </w:r>
      <w:r>
        <w:rPr>
          <w:i/>
          <w:iCs/>
          <w:spacing w:val="2"/>
        </w:rPr>
        <w:t>or</w:t>
      </w:r>
      <w:r>
        <w:rPr>
          <w:i/>
          <w:iCs/>
          <w:spacing w:val="1"/>
        </w:rPr>
        <w:t>e</w:t>
      </w:r>
      <w:r>
        <w:rPr>
          <w:i/>
          <w:iCs/>
        </w:rPr>
        <w:t>r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2"/>
        </w:rPr>
        <w:t>a</w:t>
      </w:r>
      <w:r>
        <w:rPr>
          <w:i/>
          <w:iCs/>
        </w:rPr>
        <w:t>u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2"/>
        </w:rPr>
        <w:t>d</w:t>
      </w:r>
      <w:r>
        <w:rPr>
          <w:i/>
          <w:iCs/>
          <w:spacing w:val="1"/>
        </w:rPr>
        <w:t>é</w:t>
      </w:r>
      <w:r>
        <w:rPr>
          <w:i/>
          <w:iCs/>
          <w:spacing w:val="2"/>
        </w:rPr>
        <w:t>bu</w:t>
      </w:r>
      <w:r>
        <w:rPr>
          <w:i/>
          <w:iCs/>
        </w:rPr>
        <w:t>t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2"/>
        </w:rPr>
        <w:t>d</w:t>
      </w:r>
      <w:r>
        <w:rPr>
          <w:i/>
          <w:iCs/>
        </w:rPr>
        <w:t>e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1"/>
        </w:rPr>
        <w:t>c</w:t>
      </w:r>
      <w:r>
        <w:rPr>
          <w:i/>
          <w:iCs/>
          <w:spacing w:val="2"/>
        </w:rPr>
        <w:t>haqu</w:t>
      </w:r>
      <w:r>
        <w:rPr>
          <w:i/>
          <w:iCs/>
        </w:rPr>
        <w:t>e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2"/>
        </w:rPr>
        <w:t>ann</w:t>
      </w:r>
      <w:r>
        <w:rPr>
          <w:i/>
          <w:iCs/>
          <w:spacing w:val="1"/>
        </w:rPr>
        <w:t>é</w:t>
      </w:r>
      <w:r>
        <w:rPr>
          <w:i/>
          <w:iCs/>
        </w:rPr>
        <w:t>e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2"/>
        </w:rPr>
        <w:t>d</w:t>
      </w:r>
      <w:r>
        <w:rPr>
          <w:i/>
          <w:iCs/>
          <w:spacing w:val="1"/>
        </w:rPr>
        <w:t>e</w:t>
      </w:r>
      <w:r>
        <w:rPr>
          <w:i/>
          <w:iCs/>
        </w:rPr>
        <w:t>s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2"/>
        </w:rPr>
        <w:t>plan</w:t>
      </w:r>
      <w:r>
        <w:rPr>
          <w:i/>
          <w:iCs/>
        </w:rPr>
        <w:t xml:space="preserve">s </w:t>
      </w:r>
      <w:r>
        <w:rPr>
          <w:i/>
          <w:iCs/>
          <w:spacing w:val="2"/>
        </w:rPr>
        <w:t>pr</w:t>
      </w:r>
      <w:r>
        <w:rPr>
          <w:i/>
          <w:iCs/>
          <w:spacing w:val="1"/>
        </w:rPr>
        <w:t>év</w:t>
      </w:r>
      <w:r>
        <w:rPr>
          <w:i/>
          <w:iCs/>
          <w:spacing w:val="2"/>
        </w:rPr>
        <w:t>isionn</w:t>
      </w:r>
      <w:r>
        <w:rPr>
          <w:i/>
          <w:iCs/>
          <w:spacing w:val="-1"/>
        </w:rPr>
        <w:t>e</w:t>
      </w:r>
      <w:r>
        <w:rPr>
          <w:i/>
          <w:iCs/>
          <w:spacing w:val="2"/>
        </w:rPr>
        <w:t>l</w:t>
      </w:r>
      <w:r>
        <w:rPr>
          <w:i/>
          <w:iCs/>
        </w:rPr>
        <w:t>s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2"/>
        </w:rPr>
        <w:t>annu</w:t>
      </w:r>
      <w:r>
        <w:rPr>
          <w:i/>
          <w:iCs/>
          <w:spacing w:val="1"/>
        </w:rPr>
        <w:t>e</w:t>
      </w:r>
      <w:r>
        <w:rPr>
          <w:i/>
          <w:iCs/>
        </w:rPr>
        <w:t>ls</w:t>
      </w:r>
      <w:r>
        <w:rPr>
          <w:i/>
          <w:iCs/>
          <w:spacing w:val="26"/>
        </w:rPr>
        <w:t xml:space="preserve"> </w:t>
      </w:r>
      <w:r>
        <w:rPr>
          <w:i/>
          <w:iCs/>
        </w:rPr>
        <w:t>de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2"/>
        </w:rPr>
        <w:t>passati</w:t>
      </w:r>
      <w:r>
        <w:rPr>
          <w:i/>
          <w:iCs/>
        </w:rPr>
        <w:t>on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2"/>
        </w:rPr>
        <w:t>d</w:t>
      </w:r>
      <w:r>
        <w:rPr>
          <w:i/>
          <w:iCs/>
          <w:spacing w:val="1"/>
        </w:rPr>
        <w:t>e</w:t>
      </w:r>
      <w:r>
        <w:rPr>
          <w:i/>
          <w:iCs/>
        </w:rPr>
        <w:t>s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1"/>
        </w:rPr>
        <w:t>m</w:t>
      </w:r>
      <w:r>
        <w:rPr>
          <w:i/>
          <w:iCs/>
          <w:spacing w:val="2"/>
        </w:rPr>
        <w:t>ar</w:t>
      </w:r>
      <w:r>
        <w:rPr>
          <w:i/>
          <w:iCs/>
          <w:spacing w:val="1"/>
        </w:rPr>
        <w:t>c</w:t>
      </w:r>
      <w:r>
        <w:rPr>
          <w:i/>
          <w:iCs/>
          <w:spacing w:val="2"/>
        </w:rPr>
        <w:t>h</w:t>
      </w:r>
      <w:r>
        <w:rPr>
          <w:i/>
          <w:iCs/>
          <w:spacing w:val="1"/>
        </w:rPr>
        <w:t>é</w:t>
      </w:r>
      <w:r>
        <w:rPr>
          <w:i/>
          <w:iCs/>
        </w:rPr>
        <w:t>s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2"/>
        </w:rPr>
        <w:t>publi</w:t>
      </w:r>
      <w:r>
        <w:rPr>
          <w:i/>
          <w:iCs/>
          <w:spacing w:val="1"/>
        </w:rPr>
        <w:t>c</w:t>
      </w:r>
      <w:r>
        <w:rPr>
          <w:i/>
          <w:iCs/>
        </w:rPr>
        <w:t>s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2"/>
        </w:rPr>
        <w:t>r</w:t>
      </w:r>
      <w:r>
        <w:rPr>
          <w:i/>
          <w:iCs/>
          <w:spacing w:val="1"/>
        </w:rPr>
        <w:t>e</w:t>
      </w:r>
      <w:r>
        <w:rPr>
          <w:i/>
          <w:iCs/>
          <w:spacing w:val="2"/>
        </w:rPr>
        <w:t>nf</w:t>
      </w:r>
      <w:r>
        <w:rPr>
          <w:i/>
          <w:iCs/>
          <w:spacing w:val="1"/>
        </w:rPr>
        <w:t>e</w:t>
      </w:r>
      <w:r>
        <w:rPr>
          <w:i/>
          <w:iCs/>
          <w:spacing w:val="2"/>
        </w:rPr>
        <w:t>r</w:t>
      </w:r>
      <w:r>
        <w:rPr>
          <w:i/>
          <w:iCs/>
          <w:spacing w:val="1"/>
        </w:rPr>
        <w:t>m</w:t>
      </w:r>
      <w:r>
        <w:rPr>
          <w:i/>
          <w:iCs/>
        </w:rPr>
        <w:t>a</w:t>
      </w:r>
      <w:r>
        <w:rPr>
          <w:i/>
          <w:iCs/>
          <w:spacing w:val="2"/>
        </w:rPr>
        <w:t>n</w:t>
      </w:r>
      <w:r>
        <w:rPr>
          <w:i/>
          <w:iCs/>
        </w:rPr>
        <w:t>t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2"/>
        </w:rPr>
        <w:t>to</w:t>
      </w:r>
      <w:r>
        <w:rPr>
          <w:i/>
          <w:iCs/>
        </w:rPr>
        <w:t>ut</w:t>
      </w:r>
      <w:r>
        <w:rPr>
          <w:i/>
          <w:iCs/>
          <w:spacing w:val="1"/>
        </w:rPr>
        <w:t>e</w:t>
      </w:r>
      <w:r>
        <w:rPr>
          <w:i/>
          <w:iCs/>
        </w:rPr>
        <w:t>s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2"/>
        </w:rPr>
        <w:t>l</w:t>
      </w:r>
      <w:r>
        <w:rPr>
          <w:i/>
          <w:iCs/>
          <w:spacing w:val="1"/>
        </w:rPr>
        <w:t>e</w:t>
      </w:r>
      <w:r>
        <w:rPr>
          <w:i/>
          <w:iCs/>
        </w:rPr>
        <w:t>s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2"/>
        </w:rPr>
        <w:t>a</w:t>
      </w:r>
      <w:r>
        <w:rPr>
          <w:i/>
          <w:iCs/>
          <w:spacing w:val="1"/>
        </w:rPr>
        <w:t>c</w:t>
      </w:r>
      <w:r>
        <w:rPr>
          <w:i/>
          <w:iCs/>
          <w:spacing w:val="2"/>
        </w:rPr>
        <w:t>quis</w:t>
      </w:r>
      <w:r>
        <w:rPr>
          <w:i/>
          <w:iCs/>
        </w:rPr>
        <w:t>i</w:t>
      </w:r>
      <w:r>
        <w:rPr>
          <w:i/>
          <w:iCs/>
          <w:spacing w:val="3"/>
        </w:rPr>
        <w:t>t</w:t>
      </w:r>
      <w:r>
        <w:rPr>
          <w:i/>
          <w:iCs/>
          <w:spacing w:val="2"/>
        </w:rPr>
        <w:t>io</w:t>
      </w:r>
      <w:r>
        <w:rPr>
          <w:i/>
          <w:iCs/>
        </w:rPr>
        <w:t xml:space="preserve">ns </w:t>
      </w:r>
      <w:r>
        <w:rPr>
          <w:i/>
          <w:iCs/>
          <w:spacing w:val="2"/>
        </w:rPr>
        <w:t>d</w:t>
      </w:r>
      <w:r>
        <w:rPr>
          <w:i/>
          <w:iCs/>
        </w:rPr>
        <w:t>e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2"/>
        </w:rPr>
        <w:t>bi</w:t>
      </w:r>
      <w:r>
        <w:rPr>
          <w:i/>
          <w:iCs/>
          <w:spacing w:val="1"/>
        </w:rPr>
        <w:t>e</w:t>
      </w:r>
      <w:r>
        <w:rPr>
          <w:i/>
          <w:iCs/>
          <w:spacing w:val="2"/>
        </w:rPr>
        <w:t>n</w:t>
      </w:r>
      <w:r>
        <w:rPr>
          <w:i/>
          <w:iCs/>
        </w:rPr>
        <w:t>s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1"/>
        </w:rPr>
        <w:t>e</w:t>
      </w:r>
      <w:r>
        <w:rPr>
          <w:i/>
          <w:iCs/>
        </w:rPr>
        <w:t>t</w:t>
      </w:r>
      <w:r>
        <w:rPr>
          <w:i/>
          <w:iCs/>
          <w:spacing w:val="2"/>
        </w:rPr>
        <w:t xml:space="preserve"> s</w:t>
      </w:r>
      <w:r>
        <w:rPr>
          <w:i/>
          <w:iCs/>
          <w:spacing w:val="1"/>
        </w:rPr>
        <w:t>e</w:t>
      </w:r>
      <w:r>
        <w:rPr>
          <w:i/>
          <w:iCs/>
          <w:spacing w:val="2"/>
        </w:rPr>
        <w:t>r</w:t>
      </w:r>
      <w:r>
        <w:rPr>
          <w:i/>
          <w:iCs/>
          <w:spacing w:val="1"/>
        </w:rPr>
        <w:t>v</w:t>
      </w:r>
      <w:r>
        <w:rPr>
          <w:i/>
          <w:iCs/>
          <w:spacing w:val="2"/>
        </w:rPr>
        <w:t>i</w:t>
      </w:r>
      <w:r>
        <w:rPr>
          <w:i/>
          <w:iCs/>
          <w:spacing w:val="1"/>
        </w:rPr>
        <w:t>ce</w:t>
      </w:r>
      <w:r>
        <w:rPr>
          <w:i/>
          <w:iCs/>
        </w:rPr>
        <w:t>s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2"/>
        </w:rPr>
        <w:t>su</w:t>
      </w:r>
      <w:r>
        <w:rPr>
          <w:i/>
          <w:iCs/>
        </w:rPr>
        <w:t>r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2"/>
        </w:rPr>
        <w:t>bas</w:t>
      </w:r>
      <w:r>
        <w:rPr>
          <w:i/>
          <w:iCs/>
        </w:rPr>
        <w:t>e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2"/>
        </w:rPr>
        <w:t>d</w:t>
      </w:r>
      <w:r>
        <w:rPr>
          <w:i/>
          <w:iCs/>
        </w:rPr>
        <w:t>e</w:t>
      </w:r>
      <w:r>
        <w:rPr>
          <w:i/>
          <w:iCs/>
          <w:spacing w:val="3"/>
        </w:rPr>
        <w:t xml:space="preserve"> </w:t>
      </w:r>
      <w:r>
        <w:rPr>
          <w:i/>
          <w:iCs/>
          <w:spacing w:val="2"/>
        </w:rPr>
        <w:t>l</w:t>
      </w:r>
      <w:r>
        <w:rPr>
          <w:i/>
          <w:iCs/>
          <w:spacing w:val="1"/>
        </w:rPr>
        <w:t>e</w:t>
      </w:r>
      <w:r>
        <w:rPr>
          <w:i/>
          <w:iCs/>
        </w:rPr>
        <w:t>ur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2"/>
        </w:rPr>
        <w:t>pro</w:t>
      </w:r>
      <w:r>
        <w:rPr>
          <w:i/>
          <w:iCs/>
        </w:rPr>
        <w:t>g</w:t>
      </w:r>
      <w:r>
        <w:rPr>
          <w:i/>
          <w:iCs/>
          <w:spacing w:val="2"/>
        </w:rPr>
        <w:t>ra</w:t>
      </w:r>
      <w:r>
        <w:rPr>
          <w:i/>
          <w:iCs/>
        </w:rPr>
        <w:t>m</w:t>
      </w:r>
      <w:r>
        <w:rPr>
          <w:i/>
          <w:iCs/>
          <w:spacing w:val="1"/>
        </w:rPr>
        <w:t>m</w:t>
      </w:r>
      <w:r>
        <w:rPr>
          <w:i/>
          <w:iCs/>
        </w:rPr>
        <w:t>e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d</w:t>
      </w:r>
      <w:r>
        <w:rPr>
          <w:i/>
          <w:iCs/>
          <w:spacing w:val="-1"/>
        </w:rPr>
        <w:t>’</w:t>
      </w:r>
      <w:r>
        <w:rPr>
          <w:i/>
          <w:iCs/>
        </w:rPr>
        <w:t>a</w:t>
      </w:r>
      <w:r>
        <w:rPr>
          <w:i/>
          <w:iCs/>
          <w:spacing w:val="-1"/>
        </w:rPr>
        <w:t>c</w:t>
      </w:r>
      <w:r>
        <w:rPr>
          <w:i/>
          <w:iCs/>
        </w:rPr>
        <w:t>ti</w:t>
      </w:r>
      <w:r>
        <w:rPr>
          <w:i/>
          <w:iCs/>
          <w:spacing w:val="-1"/>
        </w:rPr>
        <w:t>v</w:t>
      </w:r>
      <w:r>
        <w:rPr>
          <w:i/>
          <w:iCs/>
        </w:rPr>
        <w:t>ité</w:t>
      </w:r>
      <w:r>
        <w:rPr>
          <w:i/>
          <w:iCs/>
          <w:spacing w:val="4"/>
        </w:rPr>
        <w:t xml:space="preserve"> </w:t>
      </w:r>
      <w:r>
        <w:rPr>
          <w:spacing w:val="-8"/>
        </w:rPr>
        <w:t>».</w:t>
      </w:r>
    </w:p>
    <w:p w:rsidR="00F55352" w:rsidRDefault="00F55352" w:rsidP="0016474A">
      <w:pPr>
        <w:kinsoku w:val="0"/>
        <w:overflowPunct w:val="0"/>
        <w:spacing w:before="16" w:line="260" w:lineRule="exact"/>
        <w:ind w:left="118" w:right="120"/>
        <w:rPr>
          <w:sz w:val="26"/>
          <w:szCs w:val="26"/>
        </w:rPr>
      </w:pPr>
    </w:p>
    <w:p w:rsidR="00F55352" w:rsidRDefault="00F55352" w:rsidP="0016474A">
      <w:pPr>
        <w:pStyle w:val="Corpsdetexte"/>
        <w:kinsoku w:val="0"/>
        <w:overflowPunct w:val="0"/>
        <w:ind w:right="120"/>
        <w:jc w:val="both"/>
      </w:pPr>
      <w:r>
        <w:t>En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ra</w:t>
      </w:r>
      <w:r>
        <w:t>tiqu</w:t>
      </w:r>
      <w:r>
        <w:rPr>
          <w:spacing w:val="-1"/>
        </w:rPr>
        <w:t>e</w:t>
      </w:r>
      <w:r>
        <w:t>,</w:t>
      </w:r>
      <w:r>
        <w:rPr>
          <w:spacing w:val="54"/>
        </w:rPr>
        <w:t xml:space="preserve"> </w:t>
      </w:r>
      <w:r>
        <w:t>les</w:t>
      </w:r>
      <w:r>
        <w:rPr>
          <w:spacing w:val="52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é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t>tem</w:t>
      </w:r>
      <w:r>
        <w:rPr>
          <w:spacing w:val="-1"/>
        </w:rPr>
        <w:t>e</w:t>
      </w:r>
      <w:r>
        <w:t>nts</w:t>
      </w:r>
      <w:r>
        <w:rPr>
          <w:spacing w:val="53"/>
        </w:rPr>
        <w:t xml:space="preserve"> </w:t>
      </w:r>
      <w:r>
        <w:t>op</w:t>
      </w:r>
      <w:r>
        <w:rPr>
          <w:spacing w:val="-1"/>
        </w:rPr>
        <w:t>é</w:t>
      </w:r>
      <w:r>
        <w:rPr>
          <w:spacing w:val="1"/>
        </w:rPr>
        <w:t>r</w:t>
      </w:r>
      <w:r>
        <w:rPr>
          <w:spacing w:val="-1"/>
        </w:rPr>
        <w:t>a</w:t>
      </w:r>
      <w:r>
        <w:t>tionn</w:t>
      </w:r>
      <w:r>
        <w:rPr>
          <w:spacing w:val="-1"/>
        </w:rPr>
        <w:t>e</w:t>
      </w:r>
      <w:r>
        <w:t>ls</w:t>
      </w:r>
      <w:r>
        <w:rPr>
          <w:spacing w:val="48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</w:t>
      </w:r>
      <w:r>
        <w:rPr>
          <w:spacing w:val="1"/>
        </w:rPr>
        <w:t>’</w:t>
      </w:r>
      <w:r>
        <w:rPr>
          <w:spacing w:val="-1"/>
        </w:rPr>
        <w:t>a</w:t>
      </w:r>
      <w:r>
        <w:t>utorité</w:t>
      </w:r>
      <w:r>
        <w:rPr>
          <w:spacing w:val="54"/>
        </w:rPr>
        <w:t xml:space="preserve"> </w:t>
      </w:r>
      <w:r>
        <w:rPr>
          <w:spacing w:val="-1"/>
        </w:rPr>
        <w:t>c</w:t>
      </w:r>
      <w:r>
        <w:t>ontra</w:t>
      </w:r>
      <w:r>
        <w:rPr>
          <w:spacing w:val="-1"/>
        </w:rPr>
        <w:t>c</w:t>
      </w:r>
      <w:r>
        <w:t>tant</w:t>
      </w:r>
      <w:r>
        <w:rPr>
          <w:spacing w:val="-1"/>
        </w:rPr>
        <w:t>e</w:t>
      </w:r>
      <w:r>
        <w:t>,</w:t>
      </w:r>
      <w:r>
        <w:rPr>
          <w:spacing w:val="52"/>
        </w:rPr>
        <w:t xml:space="preserve"> </w:t>
      </w:r>
      <w:r>
        <w:t>les</w:t>
      </w:r>
      <w:r>
        <w:rPr>
          <w:spacing w:val="54"/>
        </w:rPr>
        <w:t xml:space="preserve"> </w:t>
      </w:r>
      <w:r>
        <w:t>s</w:t>
      </w:r>
      <w:r>
        <w:rPr>
          <w:spacing w:val="-1"/>
        </w:rPr>
        <w:t>e</w:t>
      </w:r>
      <w:r>
        <w:t>rvic</w:t>
      </w:r>
      <w:r>
        <w:rPr>
          <w:spacing w:val="-1"/>
        </w:rPr>
        <w:t>e</w:t>
      </w:r>
      <w:r>
        <w:t>s b</w:t>
      </w:r>
      <w:r>
        <w:rPr>
          <w:spacing w:val="-1"/>
        </w:rPr>
        <w:t>é</w:t>
      </w:r>
      <w:r>
        <w:t>n</w:t>
      </w:r>
      <w:r>
        <w:rPr>
          <w:spacing w:val="-1"/>
        </w:rPr>
        <w:t>é</w:t>
      </w:r>
      <w:r>
        <w:t>fi</w:t>
      </w:r>
      <w:r>
        <w:rPr>
          <w:spacing w:val="-2"/>
        </w:rPr>
        <w:t>c</w:t>
      </w:r>
      <w:r>
        <w:t>ia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5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stations</w:t>
      </w:r>
      <w:r>
        <w:rPr>
          <w:spacing w:val="57"/>
        </w:rPr>
        <w:t xml:space="preserve"> </w:t>
      </w:r>
      <w:r>
        <w:rPr>
          <w:spacing w:val="-1"/>
        </w:rPr>
        <w:t>e</w:t>
      </w:r>
      <w:r>
        <w:t>t</w:t>
      </w:r>
      <w:r>
        <w:rPr>
          <w:spacing w:val="57"/>
        </w:rPr>
        <w:t xml:space="preserve"> </w:t>
      </w:r>
      <w:r>
        <w:t>les</w:t>
      </w:r>
      <w:r>
        <w:rPr>
          <w:spacing w:val="59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stionn</w:t>
      </w:r>
      <w:r>
        <w:rPr>
          <w:spacing w:val="-1"/>
        </w:rPr>
        <w:t>a</w:t>
      </w:r>
      <w:r>
        <w:t>i</w:t>
      </w:r>
      <w:r>
        <w:rPr>
          <w:spacing w:val="1"/>
        </w:rPr>
        <w:t>re</w:t>
      </w:r>
      <w:r>
        <w:t>s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2"/>
        </w:rPr>
        <w:t>é</w:t>
      </w:r>
      <w:r>
        <w:t>dit</w:t>
      </w:r>
      <w:r>
        <w:rPr>
          <w:spacing w:val="58"/>
        </w:rPr>
        <w:t xml:space="preserve"> </w:t>
      </w:r>
      <w:r>
        <w:t>sont</w:t>
      </w:r>
      <w:r>
        <w:rPr>
          <w:spacing w:val="57"/>
        </w:rPr>
        <w:t xml:space="preserve"> </w:t>
      </w:r>
      <w:r>
        <w:t>tenus</w:t>
      </w:r>
      <w:r>
        <w:rPr>
          <w:spacing w:val="59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fou</w:t>
      </w:r>
      <w:r>
        <w:rPr>
          <w:spacing w:val="-2"/>
        </w:rPr>
        <w:t>r</w:t>
      </w:r>
      <w:r>
        <w:t>nir</w:t>
      </w:r>
      <w:r>
        <w:rPr>
          <w:spacing w:val="59"/>
        </w:rPr>
        <w:t xml:space="preserve"> </w:t>
      </w:r>
      <w:r>
        <w:t>tous</w:t>
      </w:r>
      <w:r>
        <w:rPr>
          <w:spacing w:val="58"/>
        </w:rPr>
        <w:t xml:space="preserve"> </w:t>
      </w:r>
      <w:r>
        <w:t xml:space="preserve">les </w:t>
      </w:r>
      <w:r>
        <w:rPr>
          <w:spacing w:val="-1"/>
        </w:rPr>
        <w:t>é</w:t>
      </w:r>
      <w:r>
        <w:t>lém</w:t>
      </w:r>
      <w:r>
        <w:rPr>
          <w:spacing w:val="-1"/>
        </w:rPr>
        <w:t>e</w:t>
      </w:r>
      <w:r>
        <w:t>nts</w:t>
      </w:r>
      <w:r>
        <w:rPr>
          <w:spacing w:val="36"/>
        </w:rPr>
        <w:t xml:space="preserve"> </w:t>
      </w:r>
      <w:r>
        <w:t>d</w:t>
      </w:r>
      <w:r>
        <w:rPr>
          <w:spacing w:val="-1"/>
        </w:rPr>
        <w:t>’</w:t>
      </w:r>
      <w:r>
        <w:t>inf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t>tion</w:t>
      </w:r>
      <w:r>
        <w:rPr>
          <w:spacing w:val="38"/>
        </w:rPr>
        <w:t xml:space="preserve"> </w:t>
      </w:r>
      <w:r>
        <w:t>utiles</w:t>
      </w:r>
      <w:r>
        <w:rPr>
          <w:spacing w:val="35"/>
        </w:rPr>
        <w:t xml:space="preserve"> </w:t>
      </w:r>
      <w:r>
        <w:t>à</w:t>
      </w:r>
      <w:r>
        <w:rPr>
          <w:spacing w:val="34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Commission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a</w:t>
      </w:r>
      <w:r>
        <w:t>ssation</w:t>
      </w:r>
      <w:r>
        <w:rPr>
          <w:spacing w:val="36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38"/>
        </w:rPr>
        <w:t xml:space="preserve"> </w:t>
      </w:r>
      <w:r>
        <w:t>Mar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é</w:t>
      </w:r>
      <w:r>
        <w:t>s</w:t>
      </w:r>
      <w:r>
        <w:rPr>
          <w:spacing w:val="36"/>
        </w:rPr>
        <w:t xml:space="preserve"> </w:t>
      </w:r>
      <w:r>
        <w:t>Publi</w:t>
      </w:r>
      <w:r>
        <w:rPr>
          <w:spacing w:val="-1"/>
        </w:rPr>
        <w:t>c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fin</w:t>
      </w:r>
      <w:r>
        <w:rPr>
          <w:spacing w:val="37"/>
        </w:rPr>
        <w:t xml:space="preserve"> </w:t>
      </w:r>
      <w:r>
        <w:t xml:space="preserve">que </w:t>
      </w:r>
      <w:r>
        <w:rPr>
          <w:spacing w:val="-1"/>
        </w:rPr>
        <w:t>ce</w:t>
      </w:r>
      <w:r>
        <w:t>ll</w:t>
      </w:r>
      <w:r>
        <w:rPr>
          <w:spacing w:val="-1"/>
        </w:rPr>
        <w:t>e-c</w:t>
      </w:r>
      <w:r>
        <w:t xml:space="preserve">i dispose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t>tout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les donn</w:t>
      </w:r>
      <w:r>
        <w:rPr>
          <w:spacing w:val="-2"/>
        </w:rPr>
        <w:t>é</w:t>
      </w:r>
      <w:r>
        <w:rPr>
          <w:spacing w:val="-1"/>
        </w:rPr>
        <w:t>e</w:t>
      </w:r>
      <w:r>
        <w:t>s n</w:t>
      </w:r>
      <w:r>
        <w:rPr>
          <w:spacing w:val="1"/>
        </w:rPr>
        <w:t>é</w:t>
      </w:r>
      <w:r>
        <w:rPr>
          <w:spacing w:val="-1"/>
        </w:rPr>
        <w:t>ce</w:t>
      </w:r>
      <w:r>
        <w:t>ssai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</w:t>
      </w:r>
      <w:r>
        <w:rPr>
          <w:spacing w:val="-2"/>
        </w:rPr>
        <w:t>é</w:t>
      </w:r>
      <w:r>
        <w:t>labor</w:t>
      </w:r>
      <w:r>
        <w:rPr>
          <w:spacing w:val="-1"/>
        </w:rPr>
        <w:t>a</w:t>
      </w:r>
      <w:r>
        <w:t>tion dudit Plan.</w:t>
      </w:r>
    </w:p>
    <w:p w:rsidR="00F55352" w:rsidRDefault="00F55352" w:rsidP="0016474A">
      <w:pPr>
        <w:kinsoku w:val="0"/>
        <w:overflowPunct w:val="0"/>
        <w:spacing w:before="1" w:line="280" w:lineRule="exact"/>
        <w:ind w:left="118" w:right="120"/>
        <w:rPr>
          <w:sz w:val="28"/>
          <w:szCs w:val="28"/>
        </w:rPr>
      </w:pPr>
    </w:p>
    <w:p w:rsidR="00F55352" w:rsidRDefault="00F55352" w:rsidP="0016474A">
      <w:pPr>
        <w:pStyle w:val="Heading5"/>
        <w:kinsoku w:val="0"/>
        <w:overflowPunct w:val="0"/>
        <w:ind w:right="120"/>
        <w:jc w:val="both"/>
        <w:outlineLvl w:val="9"/>
        <w:rPr>
          <w:b w:val="0"/>
          <w:bCs w:val="0"/>
          <w:u w:val="none"/>
        </w:rPr>
      </w:pPr>
      <w:r>
        <w:rPr>
          <w:u w:val="thick"/>
        </w:rPr>
        <w:t>Q</w:t>
      </w:r>
      <w:r>
        <w:rPr>
          <w:spacing w:val="1"/>
          <w:u w:val="thick"/>
        </w:rPr>
        <w:t>u</w:t>
      </w:r>
      <w:r>
        <w:rPr>
          <w:u w:val="thick"/>
        </w:rPr>
        <w:t xml:space="preserve">and </w:t>
      </w:r>
      <w:r>
        <w:rPr>
          <w:spacing w:val="-1"/>
          <w:u w:val="thick"/>
        </w:rPr>
        <w:t>é</w:t>
      </w:r>
      <w:r>
        <w:rPr>
          <w:u w:val="thick"/>
        </w:rPr>
        <w:t>l</w:t>
      </w:r>
      <w:r>
        <w:rPr>
          <w:spacing w:val="-2"/>
          <w:u w:val="thick"/>
        </w:rPr>
        <w:t>a</w:t>
      </w:r>
      <w:r>
        <w:rPr>
          <w:u w:val="thick"/>
        </w:rPr>
        <w:t>bo</w:t>
      </w:r>
      <w:r>
        <w:rPr>
          <w:spacing w:val="-1"/>
          <w:u w:val="thick"/>
        </w:rPr>
        <w:t>re</w:t>
      </w:r>
      <w:r>
        <w:rPr>
          <w:u w:val="thick"/>
        </w:rPr>
        <w:t>r</w:t>
      </w:r>
      <w:r>
        <w:rPr>
          <w:spacing w:val="-1"/>
          <w:u w:val="thick"/>
        </w:rPr>
        <w:t xml:space="preserve"> c</w:t>
      </w:r>
      <w:r>
        <w:rPr>
          <w:u w:val="thick"/>
        </w:rPr>
        <w:t>e</w:t>
      </w:r>
      <w:r>
        <w:rPr>
          <w:spacing w:val="1"/>
          <w:u w:val="thick"/>
        </w:rPr>
        <w:t xml:space="preserve"> </w:t>
      </w:r>
      <w:r>
        <w:rPr>
          <w:spacing w:val="-3"/>
          <w:u w:val="thick"/>
        </w:rPr>
        <w:t>P</w:t>
      </w:r>
      <w:r>
        <w:rPr>
          <w:u w:val="thick"/>
        </w:rPr>
        <w:t>lan</w:t>
      </w:r>
      <w:r>
        <w:rPr>
          <w:spacing w:val="3"/>
          <w:u w:val="thick"/>
        </w:rPr>
        <w:t xml:space="preserve"> </w:t>
      </w:r>
      <w:r>
        <w:rPr>
          <w:u w:val="thick"/>
        </w:rPr>
        <w:t>p</w:t>
      </w:r>
      <w:r>
        <w:rPr>
          <w:spacing w:val="-1"/>
          <w:u w:val="thick"/>
        </w:rPr>
        <w:t>ré</w:t>
      </w:r>
      <w:r>
        <w:rPr>
          <w:u w:val="thick"/>
        </w:rPr>
        <w:t>visionn</w:t>
      </w:r>
      <w:r>
        <w:rPr>
          <w:spacing w:val="-1"/>
          <w:u w:val="thick"/>
        </w:rPr>
        <w:t>e</w:t>
      </w:r>
      <w:r>
        <w:rPr>
          <w:u w:val="thick"/>
        </w:rPr>
        <w:t>l</w:t>
      </w:r>
      <w:r>
        <w:rPr>
          <w:spacing w:val="3"/>
          <w:u w:val="thick"/>
        </w:rPr>
        <w:t xml:space="preserve"> </w:t>
      </w:r>
      <w:r>
        <w:rPr>
          <w:u w:val="none"/>
        </w:rPr>
        <w:t>?</w:t>
      </w:r>
    </w:p>
    <w:p w:rsidR="00F55352" w:rsidRDefault="00F55352" w:rsidP="0016474A">
      <w:pPr>
        <w:kinsoku w:val="0"/>
        <w:overflowPunct w:val="0"/>
        <w:spacing w:before="11" w:line="260" w:lineRule="exact"/>
        <w:ind w:left="118" w:right="120"/>
        <w:rPr>
          <w:sz w:val="26"/>
          <w:szCs w:val="26"/>
        </w:rPr>
      </w:pPr>
    </w:p>
    <w:p w:rsidR="00F55352" w:rsidRDefault="00F55352" w:rsidP="0016474A">
      <w:pPr>
        <w:pStyle w:val="Corpsdetexte"/>
        <w:kinsoku w:val="0"/>
        <w:overflowPunct w:val="0"/>
        <w:ind w:right="120"/>
        <w:jc w:val="both"/>
      </w:pPr>
      <w:r>
        <w:rPr>
          <w:spacing w:val="-3"/>
        </w:rPr>
        <w:t>L</w:t>
      </w:r>
      <w:r>
        <w:rPr>
          <w:spacing w:val="1"/>
        </w:rPr>
        <w:t>’</w:t>
      </w:r>
      <w:r>
        <w:rPr>
          <w:spacing w:val="-1"/>
        </w:rPr>
        <w:t>a</w:t>
      </w:r>
      <w:r>
        <w:t>rticle</w:t>
      </w:r>
      <w:r>
        <w:rPr>
          <w:spacing w:val="34"/>
        </w:rPr>
        <w:t xml:space="preserve"> </w:t>
      </w:r>
      <w:r>
        <w:t>15</w:t>
      </w:r>
      <w:r>
        <w:rPr>
          <w:spacing w:val="33"/>
        </w:rPr>
        <w:t xml:space="preserve"> </w:t>
      </w:r>
      <w:r>
        <w:t>susvis</w:t>
      </w:r>
      <w:r>
        <w:rPr>
          <w:spacing w:val="-1"/>
        </w:rPr>
        <w:t>é</w:t>
      </w:r>
      <w:r>
        <w:rPr>
          <w:spacing w:val="34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éc</w:t>
      </w:r>
      <w:r>
        <w:t>ise</w:t>
      </w:r>
      <w:r>
        <w:rPr>
          <w:spacing w:val="33"/>
        </w:rPr>
        <w:t xml:space="preserve"> </w:t>
      </w:r>
      <w:r>
        <w:t>q</w:t>
      </w:r>
      <w:r>
        <w:rPr>
          <w:spacing w:val="2"/>
        </w:rPr>
        <w:t>u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c</w:t>
      </w:r>
      <w:r>
        <w:t>’</w:t>
      </w:r>
      <w:r>
        <w:rPr>
          <w:spacing w:val="-2"/>
        </w:rPr>
        <w:t>e</w:t>
      </w:r>
      <w:r>
        <w:t>st</w:t>
      </w:r>
      <w:r>
        <w:rPr>
          <w:spacing w:val="38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u</w:t>
      </w:r>
      <w:r>
        <w:rPr>
          <w:spacing w:val="3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é</w:t>
      </w:r>
      <w:r>
        <w:rPr>
          <w:spacing w:val="2"/>
        </w:rPr>
        <w:t>b</w:t>
      </w:r>
      <w:r>
        <w:t>ut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"/>
        </w:rPr>
        <w:t>n</w:t>
      </w:r>
      <w:r>
        <w:rPr>
          <w:spacing w:val="-1"/>
        </w:rPr>
        <w:t>é</w:t>
      </w:r>
      <w:r>
        <w:t>e</w:t>
      </w:r>
      <w:r>
        <w:rPr>
          <w:spacing w:val="6"/>
        </w:rPr>
        <w:t xml:space="preserve"> </w:t>
      </w:r>
      <w:r>
        <w:t>»</w:t>
      </w:r>
      <w:r>
        <w:rPr>
          <w:spacing w:val="28"/>
        </w:rPr>
        <w:t xml:space="preserve"> </w:t>
      </w:r>
      <w:r>
        <w:t>q</w:t>
      </w:r>
      <w:r>
        <w:rPr>
          <w:spacing w:val="2"/>
        </w:rPr>
        <w:t>u</w:t>
      </w:r>
      <w:r>
        <w:t>e</w:t>
      </w:r>
      <w:r>
        <w:rPr>
          <w:spacing w:val="32"/>
        </w:rPr>
        <w:t xml:space="preserve"> </w:t>
      </w:r>
      <w:r>
        <w:rPr>
          <w:spacing w:val="1"/>
        </w:rPr>
        <w:t>c</w:t>
      </w:r>
      <w:r>
        <w:t>e</w:t>
      </w:r>
      <w:r>
        <w:rPr>
          <w:spacing w:val="32"/>
        </w:rPr>
        <w:t xml:space="preserve"> </w:t>
      </w:r>
      <w:r>
        <w:t>Plan</w:t>
      </w:r>
      <w:r>
        <w:rPr>
          <w:spacing w:val="32"/>
        </w:rPr>
        <w:t xml:space="preserve"> </w:t>
      </w:r>
      <w:r>
        <w:t>doit</w:t>
      </w:r>
      <w:r>
        <w:rPr>
          <w:spacing w:val="36"/>
        </w:rPr>
        <w:t xml:space="preserve"> </w:t>
      </w:r>
      <w:r>
        <w:rPr>
          <w:spacing w:val="-1"/>
        </w:rPr>
        <w:t>ê</w:t>
      </w:r>
      <w:r>
        <w:t xml:space="preserve">tre </w:t>
      </w:r>
      <w:r>
        <w:rPr>
          <w:spacing w:val="-1"/>
        </w:rPr>
        <w:t>é</w:t>
      </w:r>
      <w:r>
        <w:t>labo</w:t>
      </w:r>
      <w:r>
        <w:rPr>
          <w:spacing w:val="-2"/>
        </w:rPr>
        <w:t>r</w:t>
      </w:r>
      <w:r>
        <w:rPr>
          <w:spacing w:val="-1"/>
        </w:rPr>
        <w:t>é</w:t>
      </w:r>
      <w:r>
        <w:t>.</w:t>
      </w:r>
      <w:r>
        <w:rPr>
          <w:spacing w:val="4"/>
        </w:rPr>
        <w:t xml:space="preserve"> </w:t>
      </w:r>
      <w:r>
        <w:rPr>
          <w:spacing w:val="-6"/>
        </w:rPr>
        <w:t>I</w:t>
      </w:r>
      <w:r>
        <w:t>l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a</w:t>
      </w:r>
      <w:r>
        <w:t>ut comp</w:t>
      </w:r>
      <w:r>
        <w:rPr>
          <w:spacing w:val="1"/>
        </w:rPr>
        <w:t>r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t>re</w:t>
      </w:r>
      <w:r>
        <w:rPr>
          <w:spacing w:val="2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u d</w:t>
      </w:r>
      <w:r>
        <w:rPr>
          <w:spacing w:val="-1"/>
        </w:rPr>
        <w:t>é</w:t>
      </w:r>
      <w:r>
        <w:t xml:space="preserve">but </w:t>
      </w:r>
      <w:r>
        <w:rPr>
          <w:spacing w:val="2"/>
        </w:rPr>
        <w:t>d</w:t>
      </w:r>
      <w:r>
        <w:t>e</w:t>
      </w:r>
      <w:r>
        <w:rPr>
          <w:spacing w:val="-1"/>
        </w:rPr>
        <w:t xml:space="preserve"> </w:t>
      </w:r>
      <w:r>
        <w:t>l’</w:t>
      </w:r>
      <w:r>
        <w:rPr>
          <w:spacing w:val="-2"/>
        </w:rPr>
        <w:t>a</w:t>
      </w:r>
      <w:r>
        <w:t>n</w:t>
      </w:r>
      <w:r>
        <w:rPr>
          <w:spacing w:val="2"/>
        </w:rPr>
        <w:t>n</w:t>
      </w:r>
      <w:r>
        <w:rPr>
          <w:spacing w:val="-1"/>
        </w:rPr>
        <w:t>é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ivile</w:t>
      </w:r>
      <w:r>
        <w:rPr>
          <w:spacing w:val="5"/>
        </w:rPr>
        <w:t xml:space="preserve"> </w:t>
      </w:r>
      <w:r>
        <w:rPr>
          <w:spacing w:val="-8"/>
        </w:rPr>
        <w:t>».</w:t>
      </w:r>
    </w:p>
    <w:p w:rsidR="00F55352" w:rsidRDefault="00F55352" w:rsidP="0016474A">
      <w:pPr>
        <w:kinsoku w:val="0"/>
        <w:overflowPunct w:val="0"/>
        <w:spacing w:before="15" w:line="260" w:lineRule="exact"/>
        <w:ind w:left="118" w:right="120"/>
        <w:rPr>
          <w:sz w:val="26"/>
          <w:szCs w:val="26"/>
        </w:rPr>
      </w:pPr>
    </w:p>
    <w:p w:rsidR="00F55352" w:rsidRDefault="00F55352" w:rsidP="0016474A">
      <w:pPr>
        <w:kinsoku w:val="0"/>
        <w:overflowPunct w:val="0"/>
        <w:ind w:left="118" w:right="120"/>
        <w:jc w:val="both"/>
      </w:pPr>
      <w:r>
        <w:rPr>
          <w:spacing w:val="-3"/>
        </w:rPr>
        <w:t>L</w:t>
      </w:r>
      <w:r>
        <w:t>e</w:t>
      </w:r>
      <w:r>
        <w:rPr>
          <w:spacing w:val="1"/>
        </w:rPr>
        <w:t xml:space="preserve"> </w:t>
      </w:r>
      <w:r>
        <w:t>mê</w:t>
      </w:r>
      <w:r>
        <w:rPr>
          <w:spacing w:val="2"/>
        </w:rPr>
        <w:t>m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rticl</w:t>
      </w:r>
      <w:r>
        <w:rPr>
          <w:spacing w:val="-2"/>
        </w:rPr>
        <w:t>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2"/>
        </w:rPr>
        <w:t xml:space="preserve"> </w:t>
      </w:r>
      <w:r>
        <w:t>son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lin</w:t>
      </w:r>
      <w:r>
        <w:rPr>
          <w:spacing w:val="-1"/>
        </w:rPr>
        <w:t>é</w:t>
      </w:r>
      <w:r>
        <w:t>a</w:t>
      </w:r>
      <w:r>
        <w:rPr>
          <w:spacing w:val="1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indique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«</w:t>
      </w:r>
      <w:r>
        <w:rPr>
          <w:spacing w:val="-7"/>
        </w:rPr>
        <w:t xml:space="preserve"> </w:t>
      </w:r>
      <w:r>
        <w:rPr>
          <w:i/>
          <w:iCs/>
          <w:spacing w:val="3"/>
        </w:rPr>
        <w:t>L</w:t>
      </w:r>
      <w:r>
        <w:rPr>
          <w:i/>
          <w:iCs/>
        </w:rPr>
        <w:t>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proj</w:t>
      </w:r>
      <w:r>
        <w:rPr>
          <w:i/>
          <w:iCs/>
          <w:spacing w:val="-1"/>
        </w:rPr>
        <w:t>e</w:t>
      </w:r>
      <w:r>
        <w:rPr>
          <w:i/>
          <w:iCs/>
        </w:rPr>
        <w:t>t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de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budg</w:t>
      </w:r>
      <w:r>
        <w:rPr>
          <w:i/>
          <w:iCs/>
          <w:spacing w:val="-1"/>
        </w:rPr>
        <w:t>e</w:t>
      </w:r>
      <w:r>
        <w:rPr>
          <w:i/>
          <w:iCs/>
        </w:rPr>
        <w:t>t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1"/>
        </w:rPr>
        <w:t>e</w:t>
      </w:r>
      <w:r>
        <w:rPr>
          <w:i/>
          <w:iCs/>
        </w:rPr>
        <w:t>t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le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plan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pré</w:t>
      </w:r>
      <w:r>
        <w:rPr>
          <w:i/>
          <w:iCs/>
          <w:spacing w:val="-2"/>
        </w:rPr>
        <w:t>v</w:t>
      </w:r>
      <w:r>
        <w:rPr>
          <w:i/>
          <w:iCs/>
        </w:rPr>
        <w:t>isionn</w:t>
      </w:r>
      <w:r>
        <w:rPr>
          <w:i/>
          <w:iCs/>
          <w:spacing w:val="-1"/>
        </w:rPr>
        <w:t>e</w:t>
      </w:r>
      <w:r>
        <w:rPr>
          <w:i/>
          <w:iCs/>
        </w:rPr>
        <w:t>l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q</w:t>
      </w:r>
      <w:r>
        <w:rPr>
          <w:i/>
          <w:iCs/>
          <w:spacing w:val="-3"/>
        </w:rPr>
        <w:t>u</w:t>
      </w:r>
      <w:r>
        <w:rPr>
          <w:i/>
          <w:iCs/>
        </w:rPr>
        <w:t>i l’a</w:t>
      </w:r>
      <w:r>
        <w:rPr>
          <w:i/>
          <w:iCs/>
          <w:spacing w:val="-2"/>
        </w:rPr>
        <w:t>c</w:t>
      </w:r>
      <w:r>
        <w:rPr>
          <w:i/>
          <w:iCs/>
          <w:spacing w:val="-1"/>
        </w:rPr>
        <w:t>c</w:t>
      </w:r>
      <w:r>
        <w:rPr>
          <w:i/>
          <w:iCs/>
        </w:rPr>
        <w:t>ompagne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doi</w:t>
      </w:r>
      <w:r>
        <w:rPr>
          <w:i/>
          <w:iCs/>
          <w:spacing w:val="1"/>
        </w:rPr>
        <w:t>v</w:t>
      </w:r>
      <w:r>
        <w:rPr>
          <w:i/>
          <w:iCs/>
          <w:spacing w:val="-1"/>
        </w:rPr>
        <w:t>e</w:t>
      </w:r>
      <w:r>
        <w:rPr>
          <w:i/>
          <w:iCs/>
        </w:rPr>
        <w:t>nt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ê</w:t>
      </w:r>
      <w:r>
        <w:rPr>
          <w:i/>
          <w:iCs/>
        </w:rPr>
        <w:t>tre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é</w:t>
      </w:r>
      <w:r>
        <w:rPr>
          <w:i/>
          <w:iCs/>
        </w:rPr>
        <w:t>labor</w:t>
      </w:r>
      <w:r>
        <w:rPr>
          <w:i/>
          <w:iCs/>
          <w:spacing w:val="-1"/>
        </w:rPr>
        <w:t>é</w:t>
      </w:r>
      <w:r>
        <w:rPr>
          <w:i/>
          <w:iCs/>
        </w:rPr>
        <w:t>s</w:t>
      </w:r>
      <w:r>
        <w:rPr>
          <w:i/>
          <w:iCs/>
          <w:spacing w:val="21"/>
        </w:rPr>
        <w:t xml:space="preserve"> </w:t>
      </w:r>
      <w:r>
        <w:rPr>
          <w:i/>
          <w:iCs/>
        </w:rPr>
        <w:t>par</w:t>
      </w:r>
      <w:r>
        <w:rPr>
          <w:i/>
          <w:iCs/>
          <w:spacing w:val="21"/>
        </w:rPr>
        <w:t xml:space="preserve"> </w:t>
      </w:r>
      <w:r>
        <w:rPr>
          <w:i/>
          <w:iCs/>
        </w:rPr>
        <w:t>l’autori</w:t>
      </w:r>
      <w:r>
        <w:rPr>
          <w:i/>
          <w:iCs/>
          <w:spacing w:val="-2"/>
        </w:rPr>
        <w:t>t</w:t>
      </w:r>
      <w:r>
        <w:rPr>
          <w:i/>
          <w:iCs/>
        </w:rPr>
        <w:t>é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c</w:t>
      </w:r>
      <w:r>
        <w:rPr>
          <w:i/>
          <w:iCs/>
        </w:rPr>
        <w:t>ontra</w:t>
      </w:r>
      <w:r>
        <w:rPr>
          <w:i/>
          <w:iCs/>
          <w:spacing w:val="-1"/>
        </w:rPr>
        <w:t>c</w:t>
      </w:r>
      <w:r>
        <w:rPr>
          <w:i/>
          <w:iCs/>
        </w:rPr>
        <w:t>tante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s</w:t>
      </w:r>
      <w:r>
        <w:rPr>
          <w:i/>
          <w:iCs/>
          <w:spacing w:val="-1"/>
        </w:rPr>
        <w:t>e</w:t>
      </w:r>
      <w:r>
        <w:rPr>
          <w:i/>
          <w:iCs/>
        </w:rPr>
        <w:t>lon</w:t>
      </w:r>
      <w:r>
        <w:rPr>
          <w:i/>
          <w:iCs/>
          <w:spacing w:val="21"/>
        </w:rPr>
        <w:t xml:space="preserve"> </w:t>
      </w:r>
      <w:r>
        <w:rPr>
          <w:i/>
          <w:iCs/>
        </w:rPr>
        <w:t>un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mod</w:t>
      </w:r>
      <w:r>
        <w:rPr>
          <w:i/>
          <w:iCs/>
          <w:spacing w:val="-2"/>
        </w:rPr>
        <w:t>è</w:t>
      </w:r>
      <w:r>
        <w:rPr>
          <w:i/>
          <w:iCs/>
        </w:rPr>
        <w:t>le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standard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e</w:t>
      </w:r>
      <w:r>
        <w:rPr>
          <w:i/>
          <w:iCs/>
        </w:rPr>
        <w:t xml:space="preserve">t </w:t>
      </w:r>
      <w:r>
        <w:rPr>
          <w:b/>
          <w:bCs/>
          <w:i/>
          <w:iCs/>
          <w:u w:val="thick"/>
        </w:rPr>
        <w:t>un</w:t>
      </w:r>
      <w:r>
        <w:rPr>
          <w:b/>
          <w:bCs/>
          <w:i/>
          <w:iCs/>
          <w:spacing w:val="22"/>
          <w:u w:val="thick"/>
        </w:rPr>
        <w:t xml:space="preserve"> </w:t>
      </w:r>
      <w:r>
        <w:rPr>
          <w:b/>
          <w:bCs/>
          <w:i/>
          <w:iCs/>
          <w:spacing w:val="-1"/>
          <w:u w:val="thick"/>
        </w:rPr>
        <w:t>c</w:t>
      </w:r>
      <w:r>
        <w:rPr>
          <w:b/>
          <w:bCs/>
          <w:i/>
          <w:iCs/>
          <w:u w:val="thick"/>
        </w:rPr>
        <w:t>alendrier</w:t>
      </w:r>
      <w:r>
        <w:rPr>
          <w:b/>
          <w:bCs/>
          <w:i/>
          <w:iCs/>
          <w:spacing w:val="21"/>
          <w:u w:val="thick"/>
        </w:rPr>
        <w:t xml:space="preserve"> </w:t>
      </w:r>
      <w:r>
        <w:rPr>
          <w:b/>
          <w:bCs/>
          <w:i/>
          <w:iCs/>
          <w:u w:val="thick"/>
        </w:rPr>
        <w:t>d</w:t>
      </w:r>
      <w:r>
        <w:rPr>
          <w:b/>
          <w:bCs/>
          <w:i/>
          <w:iCs/>
          <w:spacing w:val="-1"/>
          <w:u w:val="thick"/>
        </w:rPr>
        <w:t>é</w:t>
      </w:r>
      <w:r>
        <w:rPr>
          <w:b/>
          <w:bCs/>
          <w:i/>
          <w:iCs/>
          <w:u w:val="thick"/>
        </w:rPr>
        <w:t>fini</w:t>
      </w:r>
      <w:r>
        <w:rPr>
          <w:b/>
          <w:bCs/>
          <w:i/>
          <w:iCs/>
          <w:spacing w:val="22"/>
          <w:u w:val="thick"/>
        </w:rPr>
        <w:t xml:space="preserve"> </w:t>
      </w:r>
      <w:r>
        <w:rPr>
          <w:b/>
          <w:bCs/>
          <w:i/>
          <w:iCs/>
          <w:u w:val="thick"/>
        </w:rPr>
        <w:t>par</w:t>
      </w:r>
      <w:r>
        <w:rPr>
          <w:b/>
          <w:bCs/>
          <w:i/>
          <w:iCs/>
          <w:spacing w:val="21"/>
          <w:u w:val="thick"/>
        </w:rPr>
        <w:t xml:space="preserve"> </w:t>
      </w:r>
      <w:r>
        <w:rPr>
          <w:b/>
          <w:bCs/>
          <w:i/>
          <w:iCs/>
          <w:spacing w:val="-1"/>
          <w:u w:val="thick"/>
        </w:rPr>
        <w:t>v</w:t>
      </w:r>
      <w:r>
        <w:rPr>
          <w:b/>
          <w:bCs/>
          <w:i/>
          <w:iCs/>
          <w:u w:val="thick"/>
        </w:rPr>
        <w:t>oie</w:t>
      </w:r>
      <w:r>
        <w:rPr>
          <w:b/>
          <w:bCs/>
          <w:i/>
          <w:iCs/>
          <w:spacing w:val="20"/>
          <w:u w:val="thick"/>
        </w:rPr>
        <w:t xml:space="preserve"> </w:t>
      </w:r>
      <w:r>
        <w:rPr>
          <w:b/>
          <w:bCs/>
          <w:i/>
          <w:iCs/>
          <w:u w:val="thick"/>
        </w:rPr>
        <w:t>r</w:t>
      </w:r>
      <w:r>
        <w:rPr>
          <w:b/>
          <w:bCs/>
          <w:i/>
          <w:iCs/>
          <w:spacing w:val="-1"/>
          <w:u w:val="thick"/>
        </w:rPr>
        <w:t>è</w:t>
      </w:r>
      <w:r>
        <w:rPr>
          <w:b/>
          <w:bCs/>
          <w:i/>
          <w:iCs/>
          <w:u w:val="thick"/>
        </w:rPr>
        <w:t>gle</w:t>
      </w:r>
      <w:r>
        <w:rPr>
          <w:b/>
          <w:bCs/>
          <w:i/>
          <w:iCs/>
          <w:spacing w:val="2"/>
          <w:u w:val="thick"/>
        </w:rPr>
        <w:t>m</w:t>
      </w:r>
      <w:r>
        <w:rPr>
          <w:b/>
          <w:bCs/>
          <w:i/>
          <w:iCs/>
          <w:spacing w:val="-1"/>
          <w:u w:val="thick"/>
        </w:rPr>
        <w:t>e</w:t>
      </w:r>
      <w:r>
        <w:rPr>
          <w:b/>
          <w:bCs/>
          <w:i/>
          <w:iCs/>
          <w:u w:val="thick"/>
        </w:rPr>
        <w:t>ntaire</w:t>
      </w:r>
      <w:r>
        <w:rPr>
          <w:b/>
          <w:bCs/>
          <w:i/>
          <w:iCs/>
          <w:spacing w:val="45"/>
          <w:u w:val="thick"/>
        </w:rPr>
        <w:t xml:space="preserve"> </w:t>
      </w:r>
      <w:r>
        <w:rPr>
          <w:i/>
          <w:iCs/>
        </w:rPr>
        <w:t>aux</w:t>
      </w:r>
      <w:r>
        <w:rPr>
          <w:i/>
          <w:iCs/>
          <w:spacing w:val="22"/>
        </w:rPr>
        <w:t xml:space="preserve"> </w:t>
      </w:r>
      <w:r>
        <w:rPr>
          <w:i/>
          <w:iCs/>
        </w:rPr>
        <w:t>fins</w:t>
      </w:r>
      <w:r>
        <w:rPr>
          <w:i/>
          <w:iCs/>
          <w:spacing w:val="21"/>
        </w:rPr>
        <w:t xml:space="preserve"> </w:t>
      </w:r>
      <w:r>
        <w:rPr>
          <w:i/>
          <w:iCs/>
        </w:rPr>
        <w:t>d</w:t>
      </w:r>
      <w:r>
        <w:rPr>
          <w:i/>
          <w:iCs/>
          <w:spacing w:val="-1"/>
        </w:rPr>
        <w:t>’ê</w:t>
      </w:r>
      <w:r>
        <w:rPr>
          <w:i/>
          <w:iCs/>
        </w:rPr>
        <w:t>tre</w:t>
      </w:r>
      <w:r>
        <w:rPr>
          <w:i/>
          <w:iCs/>
          <w:spacing w:val="21"/>
        </w:rPr>
        <w:t xml:space="preserve"> </w:t>
      </w:r>
      <w:r>
        <w:rPr>
          <w:i/>
          <w:iCs/>
        </w:rPr>
        <w:t>int</w:t>
      </w:r>
      <w:r>
        <w:rPr>
          <w:i/>
          <w:iCs/>
          <w:spacing w:val="-1"/>
        </w:rPr>
        <w:t>é</w:t>
      </w:r>
      <w:r>
        <w:rPr>
          <w:i/>
          <w:iCs/>
        </w:rPr>
        <w:t>grés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e</w:t>
      </w:r>
      <w:r>
        <w:rPr>
          <w:i/>
          <w:iCs/>
        </w:rPr>
        <w:t>n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2"/>
        </w:rPr>
        <w:t>t</w:t>
      </w:r>
      <w:r>
        <w:rPr>
          <w:i/>
          <w:iCs/>
          <w:spacing w:val="-1"/>
        </w:rPr>
        <w:t>e</w:t>
      </w:r>
      <w:r>
        <w:rPr>
          <w:i/>
          <w:iCs/>
        </w:rPr>
        <w:t>mps</w:t>
      </w:r>
      <w:r>
        <w:rPr>
          <w:i/>
          <w:iCs/>
          <w:spacing w:val="21"/>
        </w:rPr>
        <w:t xml:space="preserve"> </w:t>
      </w:r>
      <w:r>
        <w:rPr>
          <w:i/>
          <w:iCs/>
        </w:rPr>
        <w:t>utile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dans</w:t>
      </w:r>
      <w:r>
        <w:rPr>
          <w:i/>
          <w:iCs/>
          <w:spacing w:val="21"/>
        </w:rPr>
        <w:t xml:space="preserve"> </w:t>
      </w:r>
      <w:r>
        <w:rPr>
          <w:i/>
          <w:iCs/>
        </w:rPr>
        <w:t>le proc</w:t>
      </w:r>
      <w:r>
        <w:rPr>
          <w:i/>
          <w:iCs/>
          <w:spacing w:val="-2"/>
        </w:rPr>
        <w:t>e</w:t>
      </w:r>
      <w:r>
        <w:rPr>
          <w:i/>
          <w:iCs/>
        </w:rPr>
        <w:t>ssus</w:t>
      </w:r>
      <w:r>
        <w:rPr>
          <w:i/>
          <w:iCs/>
          <w:spacing w:val="22"/>
        </w:rPr>
        <w:t xml:space="preserve"> </w:t>
      </w:r>
      <w:r>
        <w:rPr>
          <w:i/>
          <w:iCs/>
        </w:rPr>
        <w:t>de</w:t>
      </w:r>
      <w:r>
        <w:rPr>
          <w:i/>
          <w:iCs/>
          <w:spacing w:val="22"/>
        </w:rPr>
        <w:t xml:space="preserve"> </w:t>
      </w:r>
      <w:r>
        <w:rPr>
          <w:i/>
          <w:iCs/>
        </w:rPr>
        <w:t>prép</w:t>
      </w:r>
      <w:r>
        <w:rPr>
          <w:i/>
          <w:iCs/>
          <w:spacing w:val="-1"/>
        </w:rPr>
        <w:t>a</w:t>
      </w:r>
      <w:r>
        <w:rPr>
          <w:i/>
          <w:iCs/>
        </w:rPr>
        <w:t>ration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e</w:t>
      </w:r>
      <w:r>
        <w:rPr>
          <w:i/>
          <w:iCs/>
        </w:rPr>
        <w:t>t</w:t>
      </w:r>
      <w:r>
        <w:rPr>
          <w:i/>
          <w:iCs/>
          <w:spacing w:val="21"/>
        </w:rPr>
        <w:t xml:space="preserve"> </w:t>
      </w:r>
      <w:r>
        <w:rPr>
          <w:i/>
          <w:iCs/>
        </w:rPr>
        <w:t>d</w:t>
      </w:r>
      <w:r>
        <w:rPr>
          <w:i/>
          <w:iCs/>
          <w:spacing w:val="-1"/>
        </w:rPr>
        <w:t>’</w:t>
      </w:r>
      <w:r>
        <w:rPr>
          <w:i/>
          <w:iCs/>
        </w:rPr>
        <w:t>adoption</w:t>
      </w:r>
      <w:r>
        <w:rPr>
          <w:i/>
          <w:iCs/>
          <w:spacing w:val="21"/>
        </w:rPr>
        <w:t xml:space="preserve"> </w:t>
      </w:r>
      <w:r>
        <w:rPr>
          <w:i/>
          <w:iCs/>
        </w:rPr>
        <w:t>du</w:t>
      </w:r>
      <w:r>
        <w:rPr>
          <w:i/>
          <w:iCs/>
          <w:spacing w:val="21"/>
        </w:rPr>
        <w:t xml:space="preserve"> </w:t>
      </w:r>
      <w:r>
        <w:rPr>
          <w:i/>
          <w:iCs/>
        </w:rPr>
        <w:t>bud</w:t>
      </w:r>
      <w:r>
        <w:rPr>
          <w:i/>
          <w:iCs/>
          <w:spacing w:val="2"/>
        </w:rPr>
        <w:t>g</w:t>
      </w:r>
      <w:r>
        <w:rPr>
          <w:i/>
          <w:iCs/>
          <w:spacing w:val="-1"/>
        </w:rPr>
        <w:t>e</w:t>
      </w:r>
      <w:r>
        <w:rPr>
          <w:i/>
          <w:iCs/>
        </w:rPr>
        <w:t>t</w:t>
      </w:r>
      <w:r>
        <w:rPr>
          <w:i/>
          <w:iCs/>
          <w:spacing w:val="21"/>
        </w:rPr>
        <w:t xml:space="preserve"> </w:t>
      </w:r>
      <w:r>
        <w:rPr>
          <w:i/>
          <w:iCs/>
        </w:rPr>
        <w:t>de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l’Etat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e</w:t>
      </w:r>
      <w:r>
        <w:rPr>
          <w:i/>
          <w:iCs/>
        </w:rPr>
        <w:t>t</w:t>
      </w:r>
      <w:r>
        <w:rPr>
          <w:i/>
          <w:iCs/>
          <w:spacing w:val="21"/>
        </w:rPr>
        <w:t xml:space="preserve"> </w:t>
      </w:r>
      <w:r>
        <w:rPr>
          <w:i/>
          <w:iCs/>
        </w:rPr>
        <w:t>d</w:t>
      </w:r>
      <w:r>
        <w:rPr>
          <w:i/>
          <w:iCs/>
          <w:spacing w:val="-1"/>
        </w:rPr>
        <w:t>e</w:t>
      </w:r>
      <w:r>
        <w:rPr>
          <w:i/>
          <w:iCs/>
        </w:rPr>
        <w:t>s</w:t>
      </w:r>
      <w:r>
        <w:rPr>
          <w:i/>
          <w:iCs/>
          <w:spacing w:val="21"/>
        </w:rPr>
        <w:t xml:space="preserve"> </w:t>
      </w:r>
      <w:r>
        <w:rPr>
          <w:i/>
          <w:iCs/>
        </w:rPr>
        <w:t>stru</w:t>
      </w:r>
      <w:r>
        <w:rPr>
          <w:i/>
          <w:iCs/>
          <w:spacing w:val="-1"/>
        </w:rPr>
        <w:t>c</w:t>
      </w:r>
      <w:r>
        <w:rPr>
          <w:i/>
          <w:iCs/>
          <w:spacing w:val="2"/>
        </w:rPr>
        <w:t>t</w:t>
      </w:r>
      <w:r>
        <w:rPr>
          <w:i/>
          <w:iCs/>
        </w:rPr>
        <w:t>ures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tut</w:t>
      </w:r>
      <w:r>
        <w:rPr>
          <w:i/>
          <w:iCs/>
          <w:spacing w:val="-1"/>
        </w:rPr>
        <w:t>é</w:t>
      </w:r>
      <w:r>
        <w:rPr>
          <w:i/>
          <w:iCs/>
        </w:rPr>
        <w:t>lair</w:t>
      </w:r>
      <w:r>
        <w:rPr>
          <w:i/>
          <w:iCs/>
          <w:spacing w:val="-1"/>
        </w:rPr>
        <w:t>e</w:t>
      </w:r>
      <w:r>
        <w:rPr>
          <w:i/>
          <w:iCs/>
        </w:rPr>
        <w:t>s</w:t>
      </w:r>
      <w:r>
        <w:rPr>
          <w:i/>
          <w:iCs/>
          <w:spacing w:val="21"/>
        </w:rPr>
        <w:t xml:space="preserve"> </w:t>
      </w:r>
      <w:r>
        <w:rPr>
          <w:i/>
          <w:iCs/>
        </w:rPr>
        <w:t>dont p</w:t>
      </w:r>
      <w:r>
        <w:rPr>
          <w:i/>
          <w:iCs/>
          <w:spacing w:val="-1"/>
        </w:rPr>
        <w:t>e</w:t>
      </w:r>
      <w:r>
        <w:rPr>
          <w:i/>
          <w:iCs/>
        </w:rPr>
        <w:t>ut dép</w:t>
      </w:r>
      <w:r>
        <w:rPr>
          <w:i/>
          <w:iCs/>
          <w:spacing w:val="-2"/>
        </w:rPr>
        <w:t>e</w:t>
      </w:r>
      <w:r>
        <w:rPr>
          <w:i/>
          <w:iCs/>
        </w:rPr>
        <w:t>ndre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l’autorité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c</w:t>
      </w:r>
      <w:r>
        <w:rPr>
          <w:i/>
          <w:iCs/>
        </w:rPr>
        <w:t>ontra</w:t>
      </w:r>
      <w:r>
        <w:rPr>
          <w:i/>
          <w:iCs/>
          <w:spacing w:val="-1"/>
        </w:rPr>
        <w:t>c</w:t>
      </w:r>
      <w:r>
        <w:rPr>
          <w:i/>
          <w:iCs/>
        </w:rPr>
        <w:t>tante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sur le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plan budgétaire</w:t>
      </w:r>
      <w:r>
        <w:rPr>
          <w:i/>
          <w:iCs/>
          <w:spacing w:val="6"/>
        </w:rPr>
        <w:t xml:space="preserve"> </w:t>
      </w:r>
      <w:r>
        <w:rPr>
          <w:spacing w:val="-8"/>
        </w:rPr>
        <w:t>».</w:t>
      </w:r>
    </w:p>
    <w:p w:rsidR="00F55352" w:rsidRDefault="00F55352" w:rsidP="0016474A">
      <w:pPr>
        <w:kinsoku w:val="0"/>
        <w:overflowPunct w:val="0"/>
        <w:spacing w:before="18" w:line="260" w:lineRule="exact"/>
        <w:ind w:left="118" w:right="120"/>
        <w:rPr>
          <w:sz w:val="26"/>
          <w:szCs w:val="26"/>
        </w:rPr>
      </w:pPr>
    </w:p>
    <w:p w:rsidR="00F55352" w:rsidRDefault="00F55352" w:rsidP="0016474A">
      <w:pPr>
        <w:pStyle w:val="Heading5"/>
        <w:kinsoku w:val="0"/>
        <w:overflowPunct w:val="0"/>
        <w:ind w:right="120"/>
        <w:jc w:val="both"/>
        <w:outlineLvl w:val="9"/>
        <w:rPr>
          <w:b w:val="0"/>
          <w:bCs w:val="0"/>
          <w:u w:val="none"/>
        </w:rPr>
      </w:pPr>
      <w:r>
        <w:rPr>
          <w:u w:val="thick"/>
        </w:rPr>
        <w:t>Q</w:t>
      </w:r>
      <w:r>
        <w:rPr>
          <w:spacing w:val="1"/>
          <w:u w:val="thick"/>
        </w:rPr>
        <w:t>u</w:t>
      </w:r>
      <w:r>
        <w:rPr>
          <w:spacing w:val="-1"/>
          <w:u w:val="thick"/>
        </w:rPr>
        <w:t>e</w:t>
      </w:r>
      <w:r>
        <w:rPr>
          <w:u w:val="thick"/>
        </w:rPr>
        <w:t>l cont</w:t>
      </w:r>
      <w:r>
        <w:rPr>
          <w:spacing w:val="-2"/>
          <w:u w:val="thick"/>
        </w:rPr>
        <w:t>e</w:t>
      </w:r>
      <w:r>
        <w:rPr>
          <w:u w:val="thick"/>
        </w:rPr>
        <w:t>nu</w:t>
      </w:r>
      <w:r>
        <w:rPr>
          <w:spacing w:val="1"/>
          <w:u w:val="thick"/>
        </w:rPr>
        <w:t xml:space="preserve"> </w:t>
      </w:r>
      <w:r>
        <w:rPr>
          <w:u w:val="none"/>
        </w:rPr>
        <w:t>?</w:t>
      </w:r>
    </w:p>
    <w:p w:rsidR="00F55352" w:rsidRDefault="00F55352" w:rsidP="0016474A">
      <w:pPr>
        <w:kinsoku w:val="0"/>
        <w:overflowPunct w:val="0"/>
        <w:spacing w:before="11" w:line="260" w:lineRule="exact"/>
        <w:ind w:left="118" w:right="120"/>
        <w:rPr>
          <w:sz w:val="26"/>
          <w:szCs w:val="26"/>
        </w:rPr>
      </w:pPr>
    </w:p>
    <w:p w:rsidR="00F55352" w:rsidRDefault="00F55352" w:rsidP="0016474A">
      <w:pPr>
        <w:pStyle w:val="Corpsdetexte"/>
        <w:kinsoku w:val="0"/>
        <w:overflowPunct w:val="0"/>
        <w:ind w:right="120"/>
        <w:jc w:val="both"/>
      </w:pPr>
      <w:r>
        <w:rPr>
          <w:spacing w:val="-3"/>
        </w:rPr>
        <w:t>L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2"/>
        </w:rPr>
        <w:t>l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nnu</w:t>
      </w:r>
      <w:r>
        <w:rPr>
          <w:spacing w:val="-1"/>
        </w:rPr>
        <w:t>e</w:t>
      </w:r>
      <w:r>
        <w:t xml:space="preserve">l </w:t>
      </w:r>
      <w:r>
        <w:rPr>
          <w:spacing w:val="2"/>
        </w:rPr>
        <w:t>d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ssat</w:t>
      </w:r>
      <w:r>
        <w:rPr>
          <w:spacing w:val="2"/>
        </w:rPr>
        <w:t>i</w:t>
      </w:r>
      <w:r>
        <w:t>on d</w:t>
      </w:r>
      <w:r>
        <w:rPr>
          <w:spacing w:val="-1"/>
        </w:rPr>
        <w:t>e</w:t>
      </w:r>
      <w:r>
        <w:t xml:space="preserve">s </w:t>
      </w:r>
      <w:r>
        <w:rPr>
          <w:spacing w:val="1"/>
        </w:rPr>
        <w:t>m</w:t>
      </w:r>
      <w:r>
        <w:rPr>
          <w:spacing w:val="-1"/>
        </w:rPr>
        <w:t>a</w:t>
      </w:r>
      <w:r>
        <w:t>r</w:t>
      </w:r>
      <w:r>
        <w:rPr>
          <w:spacing w:val="-2"/>
        </w:rPr>
        <w:t>c</w:t>
      </w:r>
      <w:r>
        <w:rPr>
          <w:spacing w:val="2"/>
        </w:rPr>
        <w:t>h</w:t>
      </w:r>
      <w:r>
        <w:rPr>
          <w:spacing w:val="-1"/>
        </w:rPr>
        <w:t>é</w:t>
      </w:r>
      <w:r>
        <w:t>s publics est un outil ess</w:t>
      </w:r>
      <w:r>
        <w:rPr>
          <w:spacing w:val="-1"/>
        </w:rPr>
        <w:t>e</w:t>
      </w:r>
      <w:r>
        <w:t>nti</w:t>
      </w:r>
      <w:r>
        <w:rPr>
          <w:spacing w:val="-1"/>
        </w:rPr>
        <w:t>e</w:t>
      </w:r>
      <w:r>
        <w:t xml:space="preserve">l à </w:t>
      </w:r>
      <w:r>
        <w:rPr>
          <w:spacing w:val="-2"/>
        </w:rPr>
        <w:t>c</w:t>
      </w:r>
      <w:r>
        <w:rPr>
          <w:spacing w:val="-1"/>
        </w:rPr>
        <w:t>e</w:t>
      </w:r>
      <w:r>
        <w:t>tte</w:t>
      </w:r>
      <w:r>
        <w:rPr>
          <w:spacing w:val="-1"/>
        </w:rPr>
        <w:t xml:space="preserve"> </w:t>
      </w:r>
      <w:r>
        <w:t>plani</w:t>
      </w:r>
      <w:r>
        <w:rPr>
          <w:spacing w:val="-1"/>
        </w:rPr>
        <w:t>f</w:t>
      </w:r>
      <w:r>
        <w:t>ic</w:t>
      </w:r>
      <w:r>
        <w:rPr>
          <w:spacing w:val="-2"/>
        </w:rPr>
        <w:t>a</w:t>
      </w:r>
      <w:r>
        <w:t>tion.</w:t>
      </w:r>
    </w:p>
    <w:p w:rsidR="00F55352" w:rsidRDefault="00F55352" w:rsidP="0016474A">
      <w:pPr>
        <w:kinsoku w:val="0"/>
        <w:overflowPunct w:val="0"/>
        <w:spacing w:before="16" w:line="260" w:lineRule="exact"/>
        <w:ind w:left="118" w:right="120"/>
        <w:rPr>
          <w:sz w:val="26"/>
          <w:szCs w:val="26"/>
        </w:rPr>
      </w:pPr>
    </w:p>
    <w:p w:rsidR="00F55352" w:rsidRDefault="00F55352" w:rsidP="0016474A">
      <w:pPr>
        <w:pStyle w:val="Corpsdetexte"/>
        <w:kinsoku w:val="0"/>
        <w:overflowPunct w:val="0"/>
        <w:ind w:right="120"/>
        <w:jc w:val="both"/>
      </w:pPr>
      <w:r>
        <w:t>Un</w:t>
      </w:r>
      <w:r>
        <w:rPr>
          <w:spacing w:val="32"/>
        </w:rPr>
        <w:t xml:space="preserve"> </w:t>
      </w:r>
      <w:r>
        <w:t>plan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nnu</w:t>
      </w:r>
      <w:r>
        <w:rPr>
          <w:spacing w:val="-1"/>
        </w:rPr>
        <w:t>e</w:t>
      </w:r>
      <w:r>
        <w:t>l</w:t>
      </w:r>
      <w:r>
        <w:rPr>
          <w:spacing w:val="33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s</w:t>
      </w:r>
      <w:r>
        <w:rPr>
          <w:spacing w:val="-1"/>
        </w:rPr>
        <w:t>a</w:t>
      </w:r>
      <w:r>
        <w:t>tion</w:t>
      </w:r>
      <w:r>
        <w:rPr>
          <w:spacing w:val="33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33"/>
        </w:rPr>
        <w:t xml:space="preserve"> </w:t>
      </w:r>
      <w:r>
        <w:t>ma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é</w:t>
      </w:r>
      <w:r>
        <w:t>s</w:t>
      </w:r>
      <w:r>
        <w:rPr>
          <w:spacing w:val="33"/>
        </w:rPr>
        <w:t xml:space="preserve"> </w:t>
      </w:r>
      <w:r>
        <w:t>publi</w:t>
      </w:r>
      <w:r>
        <w:rPr>
          <w:spacing w:val="-1"/>
        </w:rPr>
        <w:t>c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e</w:t>
      </w:r>
      <w:r>
        <w:t>st</w:t>
      </w:r>
      <w:r>
        <w:rPr>
          <w:spacing w:val="34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do</w:t>
      </w:r>
      <w:r>
        <w:rPr>
          <w:spacing w:val="-1"/>
        </w:rPr>
        <w:t>c</w:t>
      </w:r>
      <w:r>
        <w:t>ument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r</w:t>
      </w:r>
      <w:r>
        <w:t>ogr</w:t>
      </w:r>
      <w:r>
        <w:rPr>
          <w:spacing w:val="-2"/>
        </w:rPr>
        <w:t>a</w:t>
      </w:r>
      <w:r>
        <w:t>mm</w:t>
      </w:r>
      <w:r>
        <w:rPr>
          <w:spacing w:val="-1"/>
        </w:rPr>
        <w:t>a</w:t>
      </w:r>
      <w:r>
        <w:t>tion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e</w:t>
      </w:r>
      <w:r>
        <w:t>s b</w:t>
      </w:r>
      <w:r>
        <w:rPr>
          <w:spacing w:val="-1"/>
        </w:rPr>
        <w:t>e</w:t>
      </w:r>
      <w:r>
        <w:t>soins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l’Auto</w:t>
      </w:r>
      <w:r>
        <w:rPr>
          <w:spacing w:val="-1"/>
        </w:rPr>
        <w:t>r</w:t>
      </w:r>
      <w:r>
        <w:t>ité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ontr</w:t>
      </w:r>
      <w:r>
        <w:rPr>
          <w:spacing w:val="-2"/>
        </w:rPr>
        <w:t>a</w:t>
      </w:r>
      <w:r>
        <w:rPr>
          <w:spacing w:val="-1"/>
        </w:rPr>
        <w:t>c</w:t>
      </w:r>
      <w:r>
        <w:t>tante</w:t>
      </w:r>
      <w:r>
        <w:rPr>
          <w:spacing w:val="6"/>
        </w:rPr>
        <w:t xml:space="preserve"> </w:t>
      </w:r>
      <w:r>
        <w:t>qui</w:t>
      </w:r>
      <w:r>
        <w:rPr>
          <w:spacing w:val="7"/>
        </w:rPr>
        <w:t xml:space="preserve"> </w:t>
      </w:r>
      <w:r>
        <w:t>f</w:t>
      </w:r>
      <w:r>
        <w:rPr>
          <w:spacing w:val="-2"/>
        </w:rPr>
        <w:t>e</w:t>
      </w:r>
      <w:r>
        <w:t>ront</w:t>
      </w:r>
      <w:r>
        <w:rPr>
          <w:spacing w:val="6"/>
        </w:rPr>
        <w:t xml:space="preserve"> </w:t>
      </w:r>
      <w:r>
        <w:t>l’obj</w:t>
      </w:r>
      <w:r>
        <w:rPr>
          <w:spacing w:val="-1"/>
        </w:rPr>
        <w:t>e</w:t>
      </w:r>
      <w:r>
        <w:t>t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cé</w:t>
      </w:r>
      <w:r>
        <w:t>dur</w:t>
      </w:r>
      <w:r>
        <w:rPr>
          <w:spacing w:val="-2"/>
        </w:rPr>
        <w:t>e</w:t>
      </w:r>
      <w:r>
        <w:t>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mar</w:t>
      </w:r>
      <w:r>
        <w:rPr>
          <w:spacing w:val="1"/>
        </w:rPr>
        <w:t>c</w:t>
      </w:r>
      <w:r>
        <w:t>h</w:t>
      </w:r>
      <w:r>
        <w:rPr>
          <w:spacing w:val="-1"/>
        </w:rPr>
        <w:t>é</w:t>
      </w:r>
      <w:r>
        <w:t>s</w:t>
      </w:r>
      <w:r>
        <w:rPr>
          <w:spacing w:val="7"/>
        </w:rPr>
        <w:t xml:space="preserve"> </w:t>
      </w:r>
      <w:r>
        <w:t>publi</w:t>
      </w:r>
      <w:r>
        <w:rPr>
          <w:spacing w:val="-1"/>
        </w:rPr>
        <w:t>c</w:t>
      </w:r>
      <w:r>
        <w:t>s</w:t>
      </w:r>
      <w:r>
        <w:rPr>
          <w:spacing w:val="7"/>
        </w:rPr>
        <w:t xml:space="preserve"> </w:t>
      </w:r>
      <w:r>
        <w:t>sur</w:t>
      </w:r>
      <w:r>
        <w:rPr>
          <w:spacing w:val="6"/>
        </w:rPr>
        <w:t xml:space="preserve"> </w:t>
      </w:r>
      <w:r>
        <w:t>une p</w:t>
      </w:r>
      <w:r>
        <w:rPr>
          <w:spacing w:val="-1"/>
        </w:rPr>
        <w:t>é</w:t>
      </w:r>
      <w:r>
        <w:t>riode</w:t>
      </w:r>
      <w:r>
        <w:rPr>
          <w:spacing w:val="-2"/>
        </w:rPr>
        <w:t xml:space="preserve"> </w:t>
      </w:r>
      <w:r>
        <w:t>donn</w:t>
      </w:r>
      <w:r>
        <w:rPr>
          <w:spacing w:val="1"/>
        </w:rPr>
        <w:t>é</w:t>
      </w:r>
      <w:r>
        <w:t>e</w:t>
      </w:r>
      <w:r>
        <w:rPr>
          <w:spacing w:val="-1"/>
        </w:rPr>
        <w:t xml:space="preserve"> e</w:t>
      </w:r>
      <w:r>
        <w:t>t qui pré</w:t>
      </w:r>
      <w:r>
        <w:rPr>
          <w:spacing w:val="-1"/>
        </w:rPr>
        <w:t>c</w:t>
      </w:r>
      <w:r>
        <w:t>ise :</w:t>
      </w:r>
    </w:p>
    <w:p w:rsidR="00F55352" w:rsidRDefault="00F55352" w:rsidP="0016474A">
      <w:pPr>
        <w:kinsoku w:val="0"/>
        <w:overflowPunct w:val="0"/>
        <w:spacing w:before="17" w:line="260" w:lineRule="exact"/>
        <w:ind w:left="118" w:right="120"/>
        <w:rPr>
          <w:sz w:val="26"/>
          <w:szCs w:val="26"/>
        </w:rPr>
      </w:pPr>
    </w:p>
    <w:p w:rsidR="00F55352" w:rsidRDefault="00F55352" w:rsidP="0016474A">
      <w:pPr>
        <w:pStyle w:val="Corpsdetexte"/>
        <w:numPr>
          <w:ilvl w:val="0"/>
          <w:numId w:val="1"/>
        </w:numPr>
        <w:tabs>
          <w:tab w:val="left" w:pos="258"/>
        </w:tabs>
        <w:kinsoku w:val="0"/>
        <w:overflowPunct w:val="0"/>
        <w:ind w:right="120" w:firstLine="0"/>
        <w:jc w:val="both"/>
      </w:pPr>
      <w:r>
        <w:t>le s</w:t>
      </w:r>
      <w:r>
        <w:rPr>
          <w:spacing w:val="-2"/>
        </w:rPr>
        <w:t>e</w:t>
      </w:r>
      <w:r>
        <w:t>rvi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-1"/>
        </w:rPr>
        <w:t xml:space="preserve"> </w:t>
      </w:r>
      <w:r>
        <w:t>l’</w:t>
      </w:r>
      <w:r>
        <w:rPr>
          <w:spacing w:val="-2"/>
        </w:rPr>
        <w:t>a</w:t>
      </w:r>
      <w:r>
        <w:t>utorité</w:t>
      </w:r>
      <w:r>
        <w:rPr>
          <w:spacing w:val="1"/>
        </w:rPr>
        <w:t xml:space="preserve"> c</w:t>
      </w:r>
      <w:r>
        <w:t>ontr</w:t>
      </w:r>
      <w:r>
        <w:rPr>
          <w:spacing w:val="-2"/>
        </w:rPr>
        <w:t>a</w:t>
      </w:r>
      <w:r>
        <w:rPr>
          <w:spacing w:val="-1"/>
        </w:rPr>
        <w:t>c</w:t>
      </w:r>
      <w:r>
        <w:t>tante</w:t>
      </w:r>
      <w:r>
        <w:rPr>
          <w:spacing w:val="-1"/>
        </w:rPr>
        <w:t xml:space="preserve"> </w:t>
      </w:r>
      <w:r>
        <w:t xml:space="preserve">qui </w:t>
      </w:r>
      <w:r>
        <w:rPr>
          <w:spacing w:val="1"/>
        </w:rPr>
        <w:t>a</w:t>
      </w:r>
      <w:r>
        <w:rPr>
          <w:spacing w:val="-1"/>
        </w:rPr>
        <w:t>c</w:t>
      </w:r>
      <w:r>
        <w:t>quie</w:t>
      </w:r>
      <w:r>
        <w:rPr>
          <w:spacing w:val="-2"/>
        </w:rPr>
        <w:t>r</w:t>
      </w:r>
      <w:r>
        <w:t xml:space="preserve">t </w:t>
      </w:r>
      <w:r>
        <w:rPr>
          <w:spacing w:val="3"/>
        </w:rPr>
        <w:t>l</w:t>
      </w:r>
      <w:r>
        <w:rPr>
          <w:spacing w:val="-1"/>
        </w:rPr>
        <w:t>e</w:t>
      </w:r>
      <w:r>
        <w:t>s pr</w:t>
      </w:r>
      <w:r>
        <w:rPr>
          <w:spacing w:val="-2"/>
        </w:rPr>
        <w:t>e</w:t>
      </w:r>
      <w:r>
        <w:t>stations</w:t>
      </w:r>
      <w:r>
        <w:rPr>
          <w:spacing w:val="2"/>
        </w:rPr>
        <w:t xml:space="preserve"> </w:t>
      </w:r>
      <w:r>
        <w:t>;</w:t>
      </w:r>
    </w:p>
    <w:p w:rsidR="00F55352" w:rsidRDefault="00F55352" w:rsidP="0016474A">
      <w:pPr>
        <w:pStyle w:val="Corpsdetexte"/>
        <w:numPr>
          <w:ilvl w:val="0"/>
          <w:numId w:val="1"/>
        </w:numPr>
        <w:tabs>
          <w:tab w:val="left" w:pos="258"/>
        </w:tabs>
        <w:kinsoku w:val="0"/>
        <w:overflowPunct w:val="0"/>
        <w:spacing w:before="1"/>
        <w:ind w:right="120" w:firstLine="0"/>
        <w:jc w:val="both"/>
      </w:pPr>
      <w:r>
        <w:t>l’obj</w:t>
      </w:r>
      <w:r>
        <w:rPr>
          <w:spacing w:val="-1"/>
        </w:rPr>
        <w:t>e</w:t>
      </w:r>
      <w:r>
        <w:t>t pr</w:t>
      </w:r>
      <w:r>
        <w:rPr>
          <w:spacing w:val="-2"/>
        </w:rPr>
        <w:t>é</w:t>
      </w:r>
      <w:r>
        <w:rPr>
          <w:spacing w:val="-1"/>
        </w:rPr>
        <w:t>c</w:t>
      </w:r>
      <w:r>
        <w:t xml:space="preserve">is et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t>s pr</w:t>
      </w:r>
      <w:r>
        <w:rPr>
          <w:spacing w:val="-2"/>
        </w:rPr>
        <w:t>e</w:t>
      </w:r>
      <w:r>
        <w:t>stations</w:t>
      </w:r>
      <w:r>
        <w:rPr>
          <w:spacing w:val="1"/>
        </w:rPr>
        <w:t xml:space="preserve"> </w:t>
      </w:r>
      <w:r>
        <w:t>;</w:t>
      </w:r>
    </w:p>
    <w:p w:rsidR="00F55352" w:rsidRDefault="00F55352" w:rsidP="0016474A">
      <w:pPr>
        <w:pStyle w:val="Corpsdetexte"/>
        <w:numPr>
          <w:ilvl w:val="0"/>
          <w:numId w:val="1"/>
        </w:numPr>
        <w:tabs>
          <w:tab w:val="left" w:pos="258"/>
        </w:tabs>
        <w:kinsoku w:val="0"/>
        <w:overflowPunct w:val="0"/>
        <w:spacing w:line="276" w:lineRule="exact"/>
        <w:ind w:right="120" w:firstLine="0"/>
        <w:jc w:val="both"/>
      </w:pPr>
      <w:r>
        <w:t>le mode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ssation e</w:t>
      </w:r>
      <w:r>
        <w:rPr>
          <w:spacing w:val="1"/>
        </w:rPr>
        <w:t>n</w:t>
      </w:r>
      <w:r>
        <w:t>visa</w:t>
      </w:r>
      <w:r>
        <w:rPr>
          <w:spacing w:val="-3"/>
        </w:rPr>
        <w:t>g</w:t>
      </w:r>
      <w:r>
        <w:rPr>
          <w:spacing w:val="1"/>
        </w:rPr>
        <w:t>é</w:t>
      </w:r>
      <w:r>
        <w:t xml:space="preserve"> ;</w:t>
      </w:r>
    </w:p>
    <w:p w:rsidR="00F55352" w:rsidRDefault="00F55352" w:rsidP="0016474A">
      <w:pPr>
        <w:pStyle w:val="Corpsdetexte"/>
        <w:numPr>
          <w:ilvl w:val="0"/>
          <w:numId w:val="1"/>
        </w:numPr>
        <w:tabs>
          <w:tab w:val="left" w:pos="258"/>
        </w:tabs>
        <w:kinsoku w:val="0"/>
        <w:overflowPunct w:val="0"/>
        <w:spacing w:before="1"/>
        <w:ind w:right="120" w:firstLine="0"/>
        <w:jc w:val="both"/>
      </w:pPr>
      <w:r>
        <w:t>la d</w:t>
      </w:r>
      <w:r>
        <w:rPr>
          <w:spacing w:val="-2"/>
        </w:rPr>
        <w:t>a</w:t>
      </w:r>
      <w:r>
        <w:t>te 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>n</w:t>
      </w:r>
      <w:r>
        <w:rPr>
          <w:spacing w:val="-1"/>
        </w:rPr>
        <w:t>ce</w:t>
      </w:r>
      <w:r>
        <w:t>ment de</w:t>
      </w:r>
      <w:r>
        <w:rPr>
          <w:spacing w:val="-1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>c</w:t>
      </w:r>
      <w:r>
        <w:rPr>
          <w:spacing w:val="-1"/>
        </w:rPr>
        <w:t>é</w:t>
      </w:r>
      <w:r>
        <w:t>d</w:t>
      </w:r>
      <w:r>
        <w:rPr>
          <w:spacing w:val="2"/>
        </w:rPr>
        <w:t>u</w:t>
      </w:r>
      <w:r>
        <w:t>re</w:t>
      </w:r>
      <w:r>
        <w:rPr>
          <w:spacing w:val="-1"/>
        </w:rPr>
        <w:t xml:space="preserve"> </w:t>
      </w:r>
      <w:r>
        <w:t>;</w:t>
      </w:r>
    </w:p>
    <w:p w:rsidR="00F55352" w:rsidRDefault="00F55352" w:rsidP="0016474A">
      <w:pPr>
        <w:pStyle w:val="Corpsdetexte"/>
        <w:numPr>
          <w:ilvl w:val="0"/>
          <w:numId w:val="1"/>
        </w:numPr>
        <w:tabs>
          <w:tab w:val="left" w:pos="258"/>
          <w:tab w:val="left" w:pos="9214"/>
        </w:tabs>
        <w:kinsoku w:val="0"/>
        <w:overflowPunct w:val="0"/>
        <w:spacing w:line="276" w:lineRule="exact"/>
        <w:ind w:right="120" w:firstLine="0"/>
        <w:jc w:val="both"/>
      </w:pPr>
      <w:r>
        <w:t>la d</w:t>
      </w:r>
      <w:r>
        <w:rPr>
          <w:spacing w:val="-2"/>
        </w:rPr>
        <w:t>a</w:t>
      </w:r>
      <w:r>
        <w:t>te p</w:t>
      </w:r>
      <w:r>
        <w:rPr>
          <w:spacing w:val="-2"/>
        </w:rPr>
        <w:t>r</w:t>
      </w:r>
      <w:r>
        <w:rPr>
          <w:spacing w:val="-1"/>
        </w:rPr>
        <w:t>é</w:t>
      </w:r>
      <w:r>
        <w:t>visionn</w:t>
      </w:r>
      <w:r>
        <w:rPr>
          <w:spacing w:val="-1"/>
        </w:rPr>
        <w:t>e</w:t>
      </w:r>
      <w:r>
        <w:t>lle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é</w:t>
      </w:r>
      <w:r>
        <w:t>but des p</w:t>
      </w:r>
      <w:r>
        <w:rPr>
          <w:spacing w:val="-1"/>
        </w:rPr>
        <w:t>re</w:t>
      </w:r>
      <w:r>
        <w:t>stations</w:t>
      </w:r>
      <w:r w:rsidR="00D7268D">
        <w:t>.</w:t>
      </w:r>
    </w:p>
    <w:p w:rsidR="00F55352" w:rsidRDefault="00F55352" w:rsidP="0016474A">
      <w:pPr>
        <w:pStyle w:val="Corpsdetexte"/>
        <w:tabs>
          <w:tab w:val="left" w:pos="258"/>
        </w:tabs>
        <w:kinsoku w:val="0"/>
        <w:overflowPunct w:val="0"/>
        <w:spacing w:line="276" w:lineRule="exact"/>
        <w:ind w:right="120"/>
        <w:jc w:val="both"/>
        <w:sectPr w:rsidR="00F55352">
          <w:headerReference w:type="default" r:id="rId18"/>
          <w:pgSz w:w="11907" w:h="16840"/>
          <w:pgMar w:top="1320" w:right="1300" w:bottom="280" w:left="1300" w:header="0" w:footer="0" w:gutter="0"/>
          <w:cols w:space="720" w:equalWidth="0">
            <w:col w:w="9307"/>
          </w:cols>
          <w:noEndnote/>
        </w:sectPr>
      </w:pPr>
    </w:p>
    <w:p w:rsidR="00F55352" w:rsidRDefault="00F55352" w:rsidP="0016474A">
      <w:pPr>
        <w:pStyle w:val="Corpsdetexte"/>
        <w:kinsoku w:val="0"/>
        <w:overflowPunct w:val="0"/>
        <w:spacing w:before="72"/>
        <w:ind w:right="120"/>
        <w:jc w:val="both"/>
      </w:pPr>
      <w:r>
        <w:rPr>
          <w:spacing w:val="-3"/>
        </w:rPr>
        <w:lastRenderedPageBreak/>
        <w:t>L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m</w:t>
      </w:r>
      <w:r>
        <w:rPr>
          <w:spacing w:val="1"/>
        </w:rPr>
        <w:t>a</w:t>
      </w:r>
      <w:r>
        <w:t>r</w:t>
      </w:r>
      <w:r>
        <w:rPr>
          <w:spacing w:val="-2"/>
        </w:rPr>
        <w:t>c</w:t>
      </w:r>
      <w:r>
        <w:t>h</w:t>
      </w:r>
      <w:r>
        <w:rPr>
          <w:spacing w:val="-1"/>
        </w:rPr>
        <w:t>é</w:t>
      </w:r>
      <w:r>
        <w:t>s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s</w:t>
      </w:r>
      <w:r>
        <w:rPr>
          <w:spacing w:val="-1"/>
        </w:rPr>
        <w:t>é</w:t>
      </w:r>
      <w:r>
        <w:t>s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Auto</w:t>
      </w:r>
      <w:r>
        <w:rPr>
          <w:spacing w:val="-1"/>
        </w:rPr>
        <w:t>r</w:t>
      </w:r>
      <w:r>
        <w:t>it</w:t>
      </w:r>
      <w:r>
        <w:rPr>
          <w:spacing w:val="-1"/>
        </w:rPr>
        <w:t>é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ontr</w:t>
      </w:r>
      <w:r>
        <w:rPr>
          <w:spacing w:val="-2"/>
        </w:rPr>
        <w:t>a</w:t>
      </w:r>
      <w:r>
        <w:rPr>
          <w:spacing w:val="-1"/>
        </w:rPr>
        <w:t>c</w:t>
      </w:r>
      <w:r>
        <w:t>tant</w:t>
      </w:r>
      <w:r>
        <w:rPr>
          <w:spacing w:val="1"/>
        </w:rPr>
        <w:t>e</w:t>
      </w:r>
      <w:r>
        <w:t>s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e</w:t>
      </w:r>
      <w:r>
        <w:t>ront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insi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réa</w:t>
      </w:r>
      <w:r>
        <w:t>labl</w:t>
      </w:r>
      <w:r>
        <w:rPr>
          <w:spacing w:val="-1"/>
        </w:rPr>
        <w:t>e</w:t>
      </w:r>
      <w:r>
        <w:t>ment</w:t>
      </w:r>
      <w:r>
        <w:rPr>
          <w:spacing w:val="2"/>
        </w:rPr>
        <w:t xml:space="preserve"> </w:t>
      </w:r>
      <w:r>
        <w:t>insc</w:t>
      </w:r>
      <w:r>
        <w:rPr>
          <w:spacing w:val="-1"/>
        </w:rPr>
        <w:t>r</w:t>
      </w:r>
      <w:r>
        <w:t>its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ns</w:t>
      </w:r>
      <w:r>
        <w:rPr>
          <w:spacing w:val="2"/>
        </w:rPr>
        <w:t xml:space="preserve"> </w:t>
      </w:r>
      <w:r>
        <w:rPr>
          <w:spacing w:val="-1"/>
        </w:rPr>
        <w:t>ce</w:t>
      </w:r>
      <w:r>
        <w:t>s plans p</w:t>
      </w:r>
      <w:r>
        <w:rPr>
          <w:spacing w:val="-1"/>
        </w:rPr>
        <w:t>ré</w:t>
      </w:r>
      <w:r>
        <w:t>visionn</w:t>
      </w:r>
      <w:r>
        <w:rPr>
          <w:spacing w:val="-1"/>
        </w:rPr>
        <w:t>e</w:t>
      </w:r>
      <w:r>
        <w:t xml:space="preserve">ls, </w:t>
      </w:r>
      <w:r>
        <w:rPr>
          <w:b/>
          <w:bCs/>
          <w:spacing w:val="-1"/>
        </w:rPr>
        <w:t>e</w:t>
      </w:r>
      <w:r>
        <w:rPr>
          <w:b/>
          <w:bCs/>
        </w:rPr>
        <w:t>t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c</w:t>
      </w:r>
      <w:r>
        <w:rPr>
          <w:b/>
          <w:bCs/>
        </w:rPr>
        <w:t>e</w:t>
      </w:r>
      <w:r w:rsidR="00D7268D">
        <w:rPr>
          <w:b/>
          <w:bCs/>
        </w:rPr>
        <w:t>,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à p</w:t>
      </w:r>
      <w:r>
        <w:rPr>
          <w:b/>
          <w:bCs/>
          <w:spacing w:val="-1"/>
        </w:rPr>
        <w:t>e</w:t>
      </w:r>
      <w:r>
        <w:rPr>
          <w:b/>
          <w:bCs/>
        </w:rPr>
        <w:t>i</w:t>
      </w:r>
      <w:r>
        <w:rPr>
          <w:b/>
          <w:bCs/>
          <w:spacing w:val="1"/>
        </w:rPr>
        <w:t>n</w:t>
      </w:r>
      <w:r>
        <w:rPr>
          <w:b/>
          <w:bCs/>
        </w:rPr>
        <w:t>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nullité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du ma</w:t>
      </w:r>
      <w:r>
        <w:rPr>
          <w:b/>
          <w:bCs/>
          <w:spacing w:val="-2"/>
        </w:rPr>
        <w:t>r</w:t>
      </w:r>
      <w:r>
        <w:rPr>
          <w:b/>
          <w:bCs/>
          <w:spacing w:val="-1"/>
        </w:rPr>
        <w:t>c</w:t>
      </w:r>
      <w:r>
        <w:rPr>
          <w:b/>
          <w:bCs/>
        </w:rPr>
        <w:t>h</w:t>
      </w:r>
      <w:r>
        <w:rPr>
          <w:b/>
          <w:bCs/>
          <w:spacing w:val="2"/>
        </w:rPr>
        <w:t>é</w:t>
      </w:r>
      <w:r>
        <w:t>. S</w:t>
      </w:r>
      <w:r>
        <w:rPr>
          <w:spacing w:val="-1"/>
        </w:rPr>
        <w:t>e</w:t>
      </w:r>
      <w:r>
        <w:t>ule l</w:t>
      </w:r>
      <w:r>
        <w:rPr>
          <w:spacing w:val="-1"/>
        </w:rPr>
        <w:t>’</w:t>
      </w:r>
      <w:r>
        <w:rPr>
          <w:spacing w:val="2"/>
        </w:rPr>
        <w:t>u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ut e</w:t>
      </w:r>
      <w:r>
        <w:rPr>
          <w:spacing w:val="1"/>
        </w:rPr>
        <w:t>x</w:t>
      </w:r>
      <w:r>
        <w:t>pliqu</w:t>
      </w:r>
      <w:r>
        <w:rPr>
          <w:spacing w:val="-1"/>
        </w:rPr>
        <w:t>e</w:t>
      </w:r>
      <w:r>
        <w:t>r qu</w:t>
      </w:r>
      <w:r>
        <w:rPr>
          <w:spacing w:val="-2"/>
        </w:rPr>
        <w:t>’</w:t>
      </w:r>
      <w:r>
        <w:t>un ma</w:t>
      </w:r>
      <w:r>
        <w:rPr>
          <w:spacing w:val="-2"/>
        </w:rPr>
        <w:t>r</w:t>
      </w:r>
      <w:r>
        <w:rPr>
          <w:spacing w:val="-1"/>
        </w:rPr>
        <w:t>c</w:t>
      </w:r>
      <w:r>
        <w:t>hé</w:t>
      </w:r>
      <w:r>
        <w:rPr>
          <w:spacing w:val="1"/>
        </w:rPr>
        <w:t xml:space="preserve"> </w:t>
      </w:r>
      <w:r>
        <w:t>puisse</w:t>
      </w:r>
      <w:r>
        <w:rPr>
          <w:spacing w:val="-1"/>
        </w:rPr>
        <w:t xml:space="preserve"> ê</w:t>
      </w:r>
      <w:r>
        <w:t>t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ssé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a</w:t>
      </w:r>
      <w:r>
        <w:t>ns a</w:t>
      </w:r>
      <w:r>
        <w:rPr>
          <w:spacing w:val="-1"/>
        </w:rPr>
        <w:t>v</w:t>
      </w:r>
      <w:r>
        <w:t>oir</w:t>
      </w:r>
      <w:r>
        <w:rPr>
          <w:spacing w:val="1"/>
        </w:rPr>
        <w:t xml:space="preserve"> </w:t>
      </w:r>
      <w:r>
        <w:rPr>
          <w:spacing w:val="-1"/>
        </w:rPr>
        <w:t>é</w:t>
      </w:r>
      <w:r>
        <w:t>té ins</w:t>
      </w:r>
      <w:r>
        <w:rPr>
          <w:spacing w:val="1"/>
        </w:rPr>
        <w:t>c</w:t>
      </w:r>
      <w:r>
        <w:t>rit au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é</w:t>
      </w:r>
      <w:r>
        <w:rPr>
          <w:spacing w:val="-1"/>
        </w:rPr>
        <w:t>a</w:t>
      </w:r>
      <w:r>
        <w:t>lable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2"/>
        </w:rPr>
        <w:t>l</w:t>
      </w:r>
      <w:r>
        <w:rPr>
          <w:spacing w:val="-1"/>
        </w:rPr>
        <w:t>a</w:t>
      </w:r>
      <w:r>
        <w:t>n de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a</w:t>
      </w:r>
      <w:r>
        <w:t>ssation. M</w:t>
      </w:r>
      <w:r>
        <w:rPr>
          <w:spacing w:val="-1"/>
        </w:rPr>
        <w:t>a</w:t>
      </w:r>
      <w:r>
        <w:t xml:space="preserve">is dans 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rn</w:t>
      </w:r>
      <w:r>
        <w:rPr>
          <w:spacing w:val="1"/>
        </w:rPr>
        <w:t>i</w:t>
      </w:r>
      <w:r>
        <w:rPr>
          <w:spacing w:val="-1"/>
        </w:rPr>
        <w:t>e</w:t>
      </w:r>
      <w:r>
        <w:t>r c</w:t>
      </w:r>
      <w:r>
        <w:rPr>
          <w:spacing w:val="-1"/>
        </w:rPr>
        <w:t>a</w:t>
      </w:r>
      <w:r>
        <w:t>s, la p</w:t>
      </w:r>
      <w:r>
        <w:rPr>
          <w:spacing w:val="-2"/>
        </w:rPr>
        <w:t>a</w:t>
      </w:r>
      <w:r>
        <w:t>ssati</w:t>
      </w:r>
      <w:r>
        <w:rPr>
          <w:spacing w:val="2"/>
        </w:rPr>
        <w:t>o</w:t>
      </w:r>
      <w:r>
        <w:t>n dudit ma</w:t>
      </w:r>
      <w:r>
        <w:rPr>
          <w:spacing w:val="-2"/>
        </w:rPr>
        <w:t>r</w:t>
      </w:r>
      <w:r>
        <w:rPr>
          <w:spacing w:val="-1"/>
        </w:rPr>
        <w:t>c</w:t>
      </w:r>
      <w:r>
        <w:t>hé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v</w:t>
      </w:r>
      <w:r>
        <w:t>ra</w:t>
      </w:r>
      <w:r>
        <w:rPr>
          <w:spacing w:val="-2"/>
        </w:rPr>
        <w:t xml:space="preserve"> </w:t>
      </w:r>
      <w:r>
        <w:rPr>
          <w:spacing w:val="-1"/>
        </w:rPr>
        <w:t>ê</w:t>
      </w:r>
      <w:r>
        <w:t>t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utorisée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a</w:t>
      </w:r>
      <w:r>
        <w:t>r la</w:t>
      </w:r>
      <w:r>
        <w:rPr>
          <w:spacing w:val="-2"/>
        </w:rPr>
        <w:t xml:space="preserve"> </w:t>
      </w:r>
      <w:r>
        <w:t>CNCM</w:t>
      </w:r>
      <w:r>
        <w:rPr>
          <w:spacing w:val="1"/>
        </w:rPr>
        <w:t>P</w:t>
      </w:r>
      <w:r>
        <w:t>.</w:t>
      </w:r>
    </w:p>
    <w:p w:rsidR="00F55352" w:rsidRDefault="00F55352" w:rsidP="0016474A">
      <w:pPr>
        <w:kinsoku w:val="0"/>
        <w:overflowPunct w:val="0"/>
        <w:spacing w:before="1" w:line="280" w:lineRule="exact"/>
        <w:ind w:left="118" w:right="120"/>
        <w:rPr>
          <w:sz w:val="28"/>
          <w:szCs w:val="28"/>
        </w:rPr>
      </w:pPr>
    </w:p>
    <w:p w:rsidR="00F55352" w:rsidRDefault="00F55352" w:rsidP="0016474A">
      <w:pPr>
        <w:pStyle w:val="Heading5"/>
        <w:kinsoku w:val="0"/>
        <w:overflowPunct w:val="0"/>
        <w:ind w:right="120"/>
        <w:jc w:val="both"/>
        <w:outlineLvl w:val="9"/>
        <w:rPr>
          <w:b w:val="0"/>
          <w:bCs w:val="0"/>
          <w:u w:val="none"/>
        </w:rPr>
      </w:pPr>
      <w:r>
        <w:rPr>
          <w:u w:val="thick"/>
        </w:rPr>
        <w:t>Q</w:t>
      </w:r>
      <w:r>
        <w:rPr>
          <w:spacing w:val="1"/>
          <w:u w:val="thick"/>
        </w:rPr>
        <w:t>u</w:t>
      </w:r>
      <w:r>
        <w:rPr>
          <w:spacing w:val="-1"/>
          <w:u w:val="thick"/>
        </w:rPr>
        <w:t>e</w:t>
      </w:r>
      <w:r>
        <w:rPr>
          <w:u w:val="thick"/>
        </w:rPr>
        <w:t>l cont</w:t>
      </w:r>
      <w:r>
        <w:rPr>
          <w:spacing w:val="-2"/>
          <w:u w:val="thick"/>
        </w:rPr>
        <w:t>r</w:t>
      </w:r>
      <w:r>
        <w:rPr>
          <w:u w:val="thick"/>
        </w:rPr>
        <w:t xml:space="preserve">ôle </w:t>
      </w:r>
      <w:r>
        <w:rPr>
          <w:spacing w:val="-2"/>
          <w:u w:val="thick"/>
        </w:rPr>
        <w:t>e</w:t>
      </w:r>
      <w:r>
        <w:rPr>
          <w:u w:val="thick"/>
        </w:rPr>
        <w:t xml:space="preserve">st </w:t>
      </w:r>
      <w:r>
        <w:rPr>
          <w:spacing w:val="-2"/>
          <w:u w:val="thick"/>
        </w:rPr>
        <w:t>e</w:t>
      </w:r>
      <w:r>
        <w:rPr>
          <w:spacing w:val="1"/>
          <w:u w:val="thick"/>
        </w:rPr>
        <w:t>ff</w:t>
      </w:r>
      <w:r>
        <w:rPr>
          <w:spacing w:val="-1"/>
          <w:u w:val="thick"/>
        </w:rPr>
        <w:t>ec</w:t>
      </w:r>
      <w:r>
        <w:rPr>
          <w:spacing w:val="1"/>
          <w:u w:val="thick"/>
        </w:rPr>
        <w:t>t</w:t>
      </w:r>
      <w:r>
        <w:rPr>
          <w:u w:val="thick"/>
        </w:rPr>
        <w:t>ué</w:t>
      </w:r>
      <w:r>
        <w:rPr>
          <w:spacing w:val="-1"/>
          <w:u w:val="thick"/>
        </w:rPr>
        <w:t xml:space="preserve"> </w:t>
      </w:r>
      <w:r>
        <w:rPr>
          <w:u w:val="thick"/>
        </w:rPr>
        <w:t>sur</w:t>
      </w:r>
      <w:r>
        <w:rPr>
          <w:spacing w:val="-1"/>
          <w:u w:val="thick"/>
        </w:rPr>
        <w:t xml:space="preserve"> ce</w:t>
      </w:r>
      <w:r>
        <w:rPr>
          <w:u w:val="thick"/>
        </w:rPr>
        <w:t>s</w:t>
      </w:r>
      <w:r>
        <w:rPr>
          <w:spacing w:val="2"/>
          <w:u w:val="thick"/>
        </w:rPr>
        <w:t xml:space="preserve"> </w:t>
      </w:r>
      <w:r>
        <w:rPr>
          <w:spacing w:val="-3"/>
          <w:u w:val="thick"/>
        </w:rPr>
        <w:t>P</w:t>
      </w:r>
      <w:r>
        <w:rPr>
          <w:u w:val="thick"/>
        </w:rPr>
        <w:t>la</w:t>
      </w:r>
      <w:r>
        <w:rPr>
          <w:spacing w:val="1"/>
          <w:u w:val="thick"/>
        </w:rPr>
        <w:t>n</w:t>
      </w:r>
      <w:r>
        <w:rPr>
          <w:u w:val="thick"/>
        </w:rPr>
        <w:t>s p</w:t>
      </w:r>
      <w:r>
        <w:rPr>
          <w:spacing w:val="-1"/>
          <w:u w:val="thick"/>
        </w:rPr>
        <w:t>ré</w:t>
      </w:r>
      <w:r>
        <w:rPr>
          <w:u w:val="thick"/>
        </w:rPr>
        <w:t>visionn</w:t>
      </w:r>
      <w:r>
        <w:rPr>
          <w:spacing w:val="-1"/>
          <w:u w:val="thick"/>
        </w:rPr>
        <w:t>e</w:t>
      </w:r>
      <w:r>
        <w:rPr>
          <w:u w:val="thick"/>
        </w:rPr>
        <w:t>l</w:t>
      </w:r>
      <w:r w:rsidR="00D7268D">
        <w:rPr>
          <w:u w:val="thick"/>
        </w:rPr>
        <w:t>s</w:t>
      </w:r>
      <w:r>
        <w:rPr>
          <w:spacing w:val="4"/>
          <w:u w:val="thick"/>
        </w:rPr>
        <w:t xml:space="preserve"> </w:t>
      </w:r>
      <w:r>
        <w:rPr>
          <w:u w:val="none"/>
        </w:rPr>
        <w:t>?</w:t>
      </w:r>
    </w:p>
    <w:p w:rsidR="00F55352" w:rsidRDefault="00F55352" w:rsidP="0016474A">
      <w:pPr>
        <w:kinsoku w:val="0"/>
        <w:overflowPunct w:val="0"/>
        <w:spacing w:before="11" w:line="260" w:lineRule="exact"/>
        <w:ind w:left="118" w:right="120"/>
        <w:rPr>
          <w:sz w:val="26"/>
          <w:szCs w:val="26"/>
        </w:rPr>
      </w:pPr>
    </w:p>
    <w:p w:rsidR="00F55352" w:rsidRDefault="00F55352" w:rsidP="0016474A">
      <w:pPr>
        <w:pStyle w:val="Corpsdetexte"/>
        <w:kinsoku w:val="0"/>
        <w:overflowPunct w:val="0"/>
        <w:ind w:right="120"/>
        <w:jc w:val="both"/>
      </w:pPr>
      <w:r>
        <w:rPr>
          <w:spacing w:val="-3"/>
        </w:rPr>
        <w:t>L</w:t>
      </w:r>
      <w:r>
        <w:rPr>
          <w:spacing w:val="-1"/>
        </w:rPr>
        <w:t>e</w:t>
      </w:r>
      <w:r>
        <w:t>s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j</w:t>
      </w:r>
      <w:r>
        <w:rPr>
          <w:spacing w:val="-1"/>
        </w:rPr>
        <w:t>e</w:t>
      </w:r>
      <w:r>
        <w:t>ts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Plans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ré</w:t>
      </w:r>
      <w:r>
        <w:t>visionn</w:t>
      </w:r>
      <w:r>
        <w:rPr>
          <w:spacing w:val="-1"/>
        </w:rPr>
        <w:t>e</w:t>
      </w:r>
      <w:r>
        <w:t>l</w:t>
      </w:r>
      <w:r>
        <w:rPr>
          <w:spacing w:val="14"/>
        </w:rPr>
        <w:t xml:space="preserve"> </w:t>
      </w:r>
      <w:r>
        <w:t>doive</w:t>
      </w:r>
      <w:r>
        <w:rPr>
          <w:spacing w:val="1"/>
        </w:rPr>
        <w:t>n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ê</w:t>
      </w:r>
      <w:r>
        <w:t>tre</w:t>
      </w:r>
      <w:r>
        <w:rPr>
          <w:spacing w:val="15"/>
        </w:rPr>
        <w:t xml:space="preserve"> </w:t>
      </w:r>
      <w:r>
        <w:t>p</w:t>
      </w:r>
      <w:r>
        <w:rPr>
          <w:spacing w:val="-1"/>
        </w:rPr>
        <w:t>réa</w:t>
      </w:r>
      <w:r>
        <w:t>labl</w:t>
      </w:r>
      <w:r>
        <w:rPr>
          <w:spacing w:val="-1"/>
        </w:rPr>
        <w:t>e</w:t>
      </w:r>
      <w:r>
        <w:t>ment</w:t>
      </w:r>
      <w:r>
        <w:rPr>
          <w:spacing w:val="14"/>
        </w:rPr>
        <w:t xml:space="preserve"> </w:t>
      </w:r>
      <w:r>
        <w:t>soumis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u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ontrôle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 Commission de Contrôle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>e</w:t>
      </w:r>
      <w:r>
        <w:t>s Ma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é</w:t>
      </w:r>
      <w:r>
        <w:t>s Publi</w:t>
      </w:r>
      <w:r>
        <w:rPr>
          <w:spacing w:val="-1"/>
        </w:rPr>
        <w:t>c</w:t>
      </w:r>
      <w:r>
        <w:t>s (CNCM</w:t>
      </w:r>
      <w:r>
        <w:rPr>
          <w:spacing w:val="2"/>
        </w:rPr>
        <w:t>P</w:t>
      </w:r>
      <w:r>
        <w:rPr>
          <w:spacing w:val="-1"/>
        </w:rPr>
        <w:t>)</w:t>
      </w:r>
      <w:r>
        <w:t>.</w:t>
      </w:r>
    </w:p>
    <w:p w:rsidR="00F55352" w:rsidRDefault="00F55352" w:rsidP="0016474A">
      <w:pPr>
        <w:kinsoku w:val="0"/>
        <w:overflowPunct w:val="0"/>
        <w:spacing w:before="7" w:line="150" w:lineRule="exact"/>
        <w:ind w:left="118" w:right="120"/>
        <w:rPr>
          <w:sz w:val="15"/>
          <w:szCs w:val="15"/>
        </w:rPr>
      </w:pPr>
    </w:p>
    <w:p w:rsidR="00F55352" w:rsidRDefault="00F55352" w:rsidP="0016474A">
      <w:pPr>
        <w:kinsoku w:val="0"/>
        <w:overflowPunct w:val="0"/>
        <w:spacing w:line="200" w:lineRule="exact"/>
        <w:ind w:left="118" w:right="120"/>
        <w:rPr>
          <w:sz w:val="20"/>
          <w:szCs w:val="20"/>
        </w:rPr>
      </w:pPr>
    </w:p>
    <w:p w:rsidR="00F55352" w:rsidRDefault="00F55352" w:rsidP="0016474A">
      <w:pPr>
        <w:pStyle w:val="Heading5"/>
        <w:kinsoku w:val="0"/>
        <w:overflowPunct w:val="0"/>
        <w:ind w:right="120"/>
        <w:jc w:val="both"/>
        <w:outlineLvl w:val="9"/>
        <w:rPr>
          <w:b w:val="0"/>
          <w:bCs w:val="0"/>
          <w:u w:val="none"/>
        </w:rPr>
      </w:pPr>
      <w:r>
        <w:rPr>
          <w:u w:val="thick"/>
        </w:rPr>
        <w:t>Q</w:t>
      </w:r>
      <w:r>
        <w:rPr>
          <w:spacing w:val="1"/>
          <w:u w:val="thick"/>
        </w:rPr>
        <w:t>u</w:t>
      </w:r>
      <w:r>
        <w:rPr>
          <w:spacing w:val="-1"/>
          <w:u w:val="thick"/>
        </w:rPr>
        <w:t>e</w:t>
      </w:r>
      <w:r>
        <w:rPr>
          <w:u w:val="thick"/>
        </w:rPr>
        <w:t>ll</w:t>
      </w:r>
      <w:r>
        <w:rPr>
          <w:spacing w:val="-1"/>
          <w:u w:val="thick"/>
        </w:rPr>
        <w:t>e</w:t>
      </w:r>
      <w:r>
        <w:rPr>
          <w:u w:val="thick"/>
        </w:rPr>
        <w:t>s so</w:t>
      </w:r>
      <w:r>
        <w:rPr>
          <w:spacing w:val="1"/>
          <w:u w:val="thick"/>
        </w:rPr>
        <w:t>n</w:t>
      </w:r>
      <w:r>
        <w:rPr>
          <w:u w:val="thick"/>
        </w:rPr>
        <w:t>t l</w:t>
      </w:r>
      <w:r>
        <w:rPr>
          <w:spacing w:val="-2"/>
          <w:u w:val="thick"/>
        </w:rPr>
        <w:t>e</w:t>
      </w:r>
      <w:r>
        <w:rPr>
          <w:u w:val="thick"/>
        </w:rPr>
        <w:t xml:space="preserve">s </w:t>
      </w:r>
      <w:r>
        <w:rPr>
          <w:spacing w:val="-3"/>
          <w:u w:val="thick"/>
        </w:rPr>
        <w:t>m</w:t>
      </w:r>
      <w:r>
        <w:rPr>
          <w:u w:val="thick"/>
        </w:rPr>
        <w:t>odalit</w:t>
      </w:r>
      <w:r>
        <w:rPr>
          <w:spacing w:val="-2"/>
          <w:u w:val="thick"/>
        </w:rPr>
        <w:t>é</w:t>
      </w:r>
      <w:r>
        <w:rPr>
          <w:u w:val="thick"/>
        </w:rPr>
        <w:t>s de</w:t>
      </w:r>
      <w:r>
        <w:rPr>
          <w:spacing w:val="-1"/>
          <w:u w:val="thick"/>
        </w:rPr>
        <w:t xml:space="preserve"> </w:t>
      </w:r>
      <w:r>
        <w:rPr>
          <w:u w:val="thick"/>
        </w:rPr>
        <w:t>publi</w:t>
      </w:r>
      <w:r>
        <w:rPr>
          <w:spacing w:val="-1"/>
          <w:u w:val="thick"/>
        </w:rPr>
        <w:t>c</w:t>
      </w:r>
      <w:r>
        <w:rPr>
          <w:u w:val="thick"/>
        </w:rPr>
        <w:t>ité</w:t>
      </w:r>
      <w:r>
        <w:rPr>
          <w:spacing w:val="-2"/>
          <w:u w:val="thick"/>
        </w:rPr>
        <w:t xml:space="preserve"> </w:t>
      </w:r>
      <w:r>
        <w:rPr>
          <w:u w:val="thick"/>
        </w:rPr>
        <w:t xml:space="preserve">du </w:t>
      </w:r>
      <w:r>
        <w:rPr>
          <w:spacing w:val="-3"/>
          <w:u w:val="thick"/>
        </w:rPr>
        <w:t>P</w:t>
      </w:r>
      <w:r>
        <w:rPr>
          <w:u w:val="thick"/>
        </w:rPr>
        <w:t>lan</w:t>
      </w:r>
      <w:r>
        <w:rPr>
          <w:spacing w:val="-2"/>
          <w:u w:val="thick"/>
        </w:rPr>
        <w:t xml:space="preserve"> </w:t>
      </w:r>
      <w:r>
        <w:rPr>
          <w:u w:val="thick"/>
        </w:rPr>
        <w:t>p</w:t>
      </w:r>
      <w:r>
        <w:rPr>
          <w:spacing w:val="-1"/>
          <w:u w:val="thick"/>
        </w:rPr>
        <w:t>ré</w:t>
      </w:r>
      <w:r>
        <w:rPr>
          <w:u w:val="thick"/>
        </w:rPr>
        <w:t>visionn</w:t>
      </w:r>
      <w:r>
        <w:rPr>
          <w:spacing w:val="-1"/>
          <w:u w:val="thick"/>
        </w:rPr>
        <w:t>e</w:t>
      </w:r>
      <w:r>
        <w:rPr>
          <w:u w:val="thick"/>
        </w:rPr>
        <w:t>l</w:t>
      </w:r>
    </w:p>
    <w:p w:rsidR="00F55352" w:rsidRDefault="00F55352" w:rsidP="0016474A">
      <w:pPr>
        <w:kinsoku w:val="0"/>
        <w:overflowPunct w:val="0"/>
        <w:spacing w:before="2" w:line="200" w:lineRule="exact"/>
        <w:ind w:left="118" w:right="120"/>
        <w:rPr>
          <w:sz w:val="20"/>
          <w:szCs w:val="20"/>
        </w:rPr>
      </w:pPr>
    </w:p>
    <w:p w:rsidR="00F55352" w:rsidRDefault="00F55352" w:rsidP="0016474A">
      <w:pPr>
        <w:pStyle w:val="Corpsdetexte"/>
        <w:kinsoku w:val="0"/>
        <w:overflowPunct w:val="0"/>
        <w:spacing w:before="69"/>
        <w:ind w:right="120"/>
        <w:jc w:val="both"/>
      </w:pPr>
      <w:r>
        <w:rPr>
          <w:spacing w:val="-3"/>
        </w:rPr>
        <w:t>L</w:t>
      </w:r>
      <w:r>
        <w:rPr>
          <w:spacing w:val="-1"/>
        </w:rPr>
        <w:t>e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utorit</w:t>
      </w:r>
      <w:r>
        <w:rPr>
          <w:spacing w:val="-1"/>
        </w:rPr>
        <w:t>é</w:t>
      </w:r>
      <w:r>
        <w:t>s</w:t>
      </w:r>
      <w:r>
        <w:rPr>
          <w:spacing w:val="31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1"/>
        </w:rPr>
        <w:t>r</w:t>
      </w:r>
      <w:r>
        <w:rPr>
          <w:spacing w:val="-1"/>
        </w:rPr>
        <w:t>ac</w:t>
      </w:r>
      <w:r>
        <w:t>tan</w:t>
      </w:r>
      <w:r>
        <w:rPr>
          <w:spacing w:val="2"/>
        </w:rPr>
        <w:t>t</w:t>
      </w:r>
      <w:r>
        <w:rPr>
          <w:spacing w:val="-1"/>
        </w:rPr>
        <w:t>e</w:t>
      </w:r>
      <w:r>
        <w:t>s</w:t>
      </w:r>
      <w:r>
        <w:rPr>
          <w:spacing w:val="31"/>
        </w:rPr>
        <w:t xml:space="preserve"> </w:t>
      </w:r>
      <w:r>
        <w:t>sont</w:t>
      </w:r>
      <w:r>
        <w:rPr>
          <w:spacing w:val="3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1"/>
        </w:rPr>
        <w:t>é</w:t>
      </w:r>
      <w:r>
        <w:rPr>
          <w:spacing w:val="-1"/>
        </w:rPr>
        <w:t>e</w:t>
      </w:r>
      <w:r>
        <w:t>s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2"/>
        </w:rPr>
        <w:t>p</w:t>
      </w:r>
      <w:r>
        <w:t>ubli</w:t>
      </w:r>
      <w:r>
        <w:rPr>
          <w:spacing w:val="-1"/>
        </w:rPr>
        <w:t>c</w:t>
      </w:r>
      <w:r>
        <w:t>ité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leu</w:t>
      </w:r>
      <w:r>
        <w:rPr>
          <w:spacing w:val="-2"/>
        </w:rPr>
        <w:t>r</w:t>
      </w:r>
      <w:r>
        <w:t>s</w:t>
      </w:r>
      <w:r>
        <w:rPr>
          <w:spacing w:val="31"/>
        </w:rPr>
        <w:t xml:space="preserve"> </w:t>
      </w:r>
      <w:r>
        <w:t>Plans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ré</w:t>
      </w:r>
      <w:r>
        <w:t>visionn</w:t>
      </w:r>
      <w:r>
        <w:rPr>
          <w:spacing w:val="-1"/>
        </w:rPr>
        <w:t>e</w:t>
      </w:r>
      <w:r>
        <w:t>ls.</w:t>
      </w:r>
      <w:r>
        <w:rPr>
          <w:spacing w:val="31"/>
        </w:rPr>
        <w:t xml:space="preserve"> </w:t>
      </w:r>
      <w:r>
        <w:t>C</w:t>
      </w:r>
      <w:r>
        <w:rPr>
          <w:spacing w:val="-1"/>
        </w:rPr>
        <w:t>e</w:t>
      </w:r>
      <w:r>
        <w:t>tte publi</w:t>
      </w:r>
      <w:r>
        <w:rPr>
          <w:spacing w:val="-1"/>
        </w:rPr>
        <w:t>ca</w:t>
      </w:r>
      <w:r>
        <w:t>tion</w:t>
      </w:r>
      <w:r>
        <w:rPr>
          <w:spacing w:val="18"/>
        </w:rPr>
        <w:t xml:space="preserve"> </w:t>
      </w:r>
      <w:r>
        <w:t>doit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f</w:t>
      </w:r>
      <w:r>
        <w:rPr>
          <w:spacing w:val="-2"/>
        </w:rPr>
        <w:t>a</w:t>
      </w:r>
      <w:r>
        <w:t>ire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18"/>
        </w:rPr>
        <w:t xml:space="preserve"> </w:t>
      </w:r>
      <w:r>
        <w:t>une</w:t>
      </w:r>
      <w:r>
        <w:rPr>
          <w:spacing w:val="18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8"/>
        </w:rPr>
        <w:t xml:space="preserve"> </w:t>
      </w:r>
      <w:r>
        <w:t>d</w:t>
      </w:r>
      <w:r>
        <w:rPr>
          <w:spacing w:val="-1"/>
        </w:rPr>
        <w:t>a</w:t>
      </w:r>
      <w:r>
        <w:t>ns</w:t>
      </w:r>
      <w:r>
        <w:rPr>
          <w:spacing w:val="19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journ</w:t>
      </w:r>
      <w:r>
        <w:rPr>
          <w:spacing w:val="-2"/>
        </w:rPr>
        <w:t>a</w:t>
      </w:r>
      <w:r>
        <w:t>l</w:t>
      </w:r>
      <w:r>
        <w:rPr>
          <w:spacing w:val="19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dif</w:t>
      </w:r>
      <w:r>
        <w:rPr>
          <w:spacing w:val="-1"/>
        </w:rPr>
        <w:t>f</w:t>
      </w:r>
      <w:r>
        <w:t>usion</w:t>
      </w:r>
      <w:r>
        <w:rPr>
          <w:spacing w:val="19"/>
        </w:rPr>
        <w:t xml:space="preserve"> </w:t>
      </w:r>
      <w:r>
        <w:t>n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le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insi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sur un</w:t>
      </w:r>
      <w:r>
        <w:rPr>
          <w:spacing w:val="52"/>
        </w:rPr>
        <w:t xml:space="preserve"> </w:t>
      </w:r>
      <w:r>
        <w:t>site</w:t>
      </w:r>
      <w:r>
        <w:rPr>
          <w:spacing w:val="51"/>
        </w:rPr>
        <w:t xml:space="preserve"> </w:t>
      </w:r>
      <w:r>
        <w:rPr>
          <w:spacing w:val="-1"/>
        </w:rPr>
        <w:t>é</w:t>
      </w:r>
      <w:r>
        <w:t>le</w:t>
      </w:r>
      <w:r>
        <w:rPr>
          <w:spacing w:val="-2"/>
        </w:rPr>
        <w:t>c</w:t>
      </w:r>
      <w:r>
        <w:t>tronique</w:t>
      </w:r>
      <w:r>
        <w:rPr>
          <w:spacing w:val="51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mmun</w:t>
      </w:r>
      <w:r>
        <w:rPr>
          <w:spacing w:val="52"/>
        </w:rPr>
        <w:t xml:space="preserve"> </w:t>
      </w:r>
      <w:r>
        <w:t>dont</w:t>
      </w:r>
      <w:r>
        <w:rPr>
          <w:spacing w:val="53"/>
        </w:rPr>
        <w:t xml:space="preserve"> </w:t>
      </w:r>
      <w:r>
        <w:t>l’</w:t>
      </w:r>
      <w:r>
        <w:rPr>
          <w:spacing w:val="-2"/>
        </w:rPr>
        <w:t>a</w:t>
      </w:r>
      <w:r>
        <w:rPr>
          <w:spacing w:val="-1"/>
        </w:rPr>
        <w:t>ccè</w:t>
      </w:r>
      <w:r>
        <w:t>s</w:t>
      </w:r>
      <w:r>
        <w:rPr>
          <w:spacing w:val="52"/>
        </w:rPr>
        <w:t xml:space="preserve"> </w:t>
      </w:r>
      <w:r>
        <w:t>doit</w:t>
      </w:r>
      <w:r>
        <w:rPr>
          <w:spacing w:val="53"/>
        </w:rPr>
        <w:t xml:space="preserve"> </w:t>
      </w:r>
      <w:r>
        <w:rPr>
          <w:spacing w:val="-1"/>
        </w:rPr>
        <w:t>ê</w:t>
      </w:r>
      <w:r>
        <w:t>tre</w:t>
      </w:r>
      <w:r>
        <w:rPr>
          <w:spacing w:val="51"/>
        </w:rPr>
        <w:t xml:space="preserve"> </w:t>
      </w:r>
      <w:r>
        <w:t>for</w:t>
      </w:r>
      <w:r>
        <w:rPr>
          <w:spacing w:val="-1"/>
        </w:rPr>
        <w:t>cé</w:t>
      </w:r>
      <w:r>
        <w:t>ment</w:t>
      </w:r>
      <w:r>
        <w:rPr>
          <w:spacing w:val="54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t</w:t>
      </w:r>
      <w:r>
        <w:rPr>
          <w:spacing w:val="5"/>
        </w:rPr>
        <w:t>u</w:t>
      </w:r>
      <w:r>
        <w:t>it,</w:t>
      </w:r>
      <w:r>
        <w:rPr>
          <w:spacing w:val="52"/>
        </w:rPr>
        <w:t xml:space="preserve"> </w:t>
      </w:r>
      <w:r>
        <w:rPr>
          <w:spacing w:val="-1"/>
        </w:rPr>
        <w:t>c</w:t>
      </w:r>
      <w:r>
        <w:t>onfo</w:t>
      </w:r>
      <w:r>
        <w:rPr>
          <w:spacing w:val="-2"/>
        </w:rPr>
        <w:t>r</w:t>
      </w:r>
      <w:r>
        <w:t>mém</w:t>
      </w:r>
      <w:r>
        <w:rPr>
          <w:spacing w:val="-1"/>
        </w:rPr>
        <w:t>e</w:t>
      </w:r>
      <w:r>
        <w:t>nt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 xml:space="preserve">ux </w:t>
      </w:r>
      <w:r>
        <w:rPr>
          <w:spacing w:val="-1"/>
        </w:rPr>
        <w:t>e</w:t>
      </w:r>
      <w:r>
        <w:rPr>
          <w:spacing w:val="2"/>
        </w:rPr>
        <w:t>x</w:t>
      </w:r>
      <w:r>
        <w:t>i</w:t>
      </w:r>
      <w:r>
        <w:rPr>
          <w:spacing w:val="-2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r>
        <w:t>s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</w:t>
      </w:r>
      <w:r>
        <w:rPr>
          <w:spacing w:val="1"/>
        </w:rPr>
        <w:t>’</w:t>
      </w:r>
      <w:r>
        <w:rPr>
          <w:spacing w:val="-1"/>
        </w:rPr>
        <w:t>a</w:t>
      </w:r>
      <w:r>
        <w:t>lin</w:t>
      </w:r>
      <w:r>
        <w:rPr>
          <w:spacing w:val="-1"/>
        </w:rPr>
        <w:t>é</w:t>
      </w:r>
      <w:r>
        <w:t>a</w:t>
      </w:r>
      <w:r>
        <w:rPr>
          <w:spacing w:val="15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l’</w:t>
      </w:r>
      <w:r>
        <w:rPr>
          <w:spacing w:val="-2"/>
        </w:rPr>
        <w:t>a</w:t>
      </w:r>
      <w:r>
        <w:t>rticle</w:t>
      </w:r>
      <w:r>
        <w:rPr>
          <w:spacing w:val="15"/>
        </w:rPr>
        <w:t xml:space="preserve"> </w:t>
      </w:r>
      <w:r>
        <w:t>15</w:t>
      </w:r>
      <w:r>
        <w:rPr>
          <w:spacing w:val="1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loi</w:t>
      </w:r>
      <w:r>
        <w:rPr>
          <w:spacing w:val="18"/>
        </w:rPr>
        <w:t xml:space="preserve"> </w:t>
      </w:r>
      <w:r>
        <w:t>n°2010</w:t>
      </w:r>
      <w:r>
        <w:rPr>
          <w:spacing w:val="-1"/>
        </w:rPr>
        <w:t>-</w:t>
      </w:r>
      <w:r>
        <w:t>044</w:t>
      </w:r>
      <w:r>
        <w:rPr>
          <w:spacing w:val="16"/>
        </w:rPr>
        <w:t xml:space="preserve"> </w:t>
      </w:r>
      <w:r>
        <w:t>du</w:t>
      </w:r>
      <w:r>
        <w:rPr>
          <w:spacing w:val="16"/>
        </w:rPr>
        <w:t xml:space="preserve"> </w:t>
      </w:r>
      <w:r>
        <w:t>22/07/2010</w:t>
      </w:r>
      <w:r>
        <w:rPr>
          <w:spacing w:val="14"/>
        </w:rPr>
        <w:t xml:space="preserve"> </w:t>
      </w:r>
      <w:r>
        <w:t>port</w:t>
      </w:r>
      <w:r>
        <w:rPr>
          <w:spacing w:val="-2"/>
        </w:rPr>
        <w:t>a</w:t>
      </w:r>
      <w:r>
        <w:t>nt</w:t>
      </w:r>
      <w:r>
        <w:rPr>
          <w:spacing w:val="33"/>
        </w:rPr>
        <w:t xml:space="preserve"> </w:t>
      </w:r>
      <w:r>
        <w:t>Code</w:t>
      </w:r>
      <w:r>
        <w:rPr>
          <w:spacing w:val="15"/>
        </w:rPr>
        <w:t xml:space="preserve"> </w:t>
      </w:r>
      <w:r>
        <w:t>d</w:t>
      </w:r>
      <w:r>
        <w:rPr>
          <w:spacing w:val="-1"/>
        </w:rPr>
        <w:t>e</w:t>
      </w:r>
      <w:r>
        <w:t>s ma</w:t>
      </w:r>
      <w:r>
        <w:rPr>
          <w:spacing w:val="-2"/>
        </w:rPr>
        <w:t>r</w:t>
      </w:r>
      <w:r>
        <w:rPr>
          <w:spacing w:val="-1"/>
        </w:rPr>
        <w:t>c</w:t>
      </w:r>
      <w:r>
        <w:t>h</w:t>
      </w:r>
      <w:r>
        <w:rPr>
          <w:spacing w:val="-1"/>
        </w:rPr>
        <w:t>é</w:t>
      </w:r>
      <w:r>
        <w:t>s publics.</w:t>
      </w:r>
    </w:p>
    <w:p w:rsidR="00F55352" w:rsidRDefault="00F55352" w:rsidP="0016474A">
      <w:pPr>
        <w:kinsoku w:val="0"/>
        <w:overflowPunct w:val="0"/>
        <w:spacing w:before="16" w:line="260" w:lineRule="exact"/>
        <w:ind w:left="118" w:right="120"/>
        <w:rPr>
          <w:sz w:val="26"/>
          <w:szCs w:val="26"/>
        </w:rPr>
      </w:pPr>
    </w:p>
    <w:p w:rsidR="00F55352" w:rsidRDefault="00F55352" w:rsidP="0016474A">
      <w:pPr>
        <w:pStyle w:val="Corpsdetexte"/>
        <w:kinsoku w:val="0"/>
        <w:overflowPunct w:val="0"/>
        <w:ind w:right="120"/>
        <w:jc w:val="both"/>
      </w:pPr>
      <w:r>
        <w:t>C</w:t>
      </w:r>
      <w:r>
        <w:rPr>
          <w:spacing w:val="-1"/>
        </w:rPr>
        <w:t>e</w:t>
      </w:r>
      <w:r>
        <w:t>tte</w:t>
      </w:r>
      <w:r>
        <w:rPr>
          <w:spacing w:val="18"/>
        </w:rPr>
        <w:t xml:space="preserve"> </w:t>
      </w:r>
      <w:r>
        <w:t>publi</w:t>
      </w:r>
      <w:r>
        <w:rPr>
          <w:spacing w:val="-1"/>
        </w:rPr>
        <w:t>ca</w:t>
      </w:r>
      <w:r>
        <w:t>tion</w:t>
      </w:r>
      <w:r>
        <w:rPr>
          <w:spacing w:val="18"/>
        </w:rPr>
        <w:t xml:space="preserve"> </w:t>
      </w:r>
      <w:r>
        <w:t>doit</w:t>
      </w:r>
      <w:r>
        <w:rPr>
          <w:spacing w:val="19"/>
        </w:rPr>
        <w:t xml:space="preserve"> </w:t>
      </w:r>
      <w:r>
        <w:t>i</w:t>
      </w:r>
      <w:r>
        <w:rPr>
          <w:spacing w:val="-2"/>
        </w:rPr>
        <w:t>nt</w:t>
      </w:r>
      <w:r>
        <w:rPr>
          <w:spacing w:val="-1"/>
        </w:rPr>
        <w:t>e</w:t>
      </w:r>
      <w:r>
        <w:t>rv</w:t>
      </w:r>
      <w:r>
        <w:rPr>
          <w:spacing w:val="-2"/>
        </w:rPr>
        <w:t>e</w:t>
      </w:r>
      <w:r>
        <w:t>nir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u</w:t>
      </w:r>
      <w:r>
        <w:rPr>
          <w:spacing w:val="18"/>
        </w:rPr>
        <w:t xml:space="preserve"> </w:t>
      </w:r>
      <w:r>
        <w:t>plus</w:t>
      </w:r>
      <w:r>
        <w:rPr>
          <w:spacing w:val="19"/>
        </w:rPr>
        <w:t xml:space="preserve"> </w:t>
      </w:r>
      <w:r>
        <w:t>ta</w:t>
      </w:r>
      <w:r>
        <w:rPr>
          <w:spacing w:val="-2"/>
        </w:rPr>
        <w:t>r</w:t>
      </w:r>
      <w:r>
        <w:t>d</w:t>
      </w:r>
      <w:r>
        <w:rPr>
          <w:spacing w:val="18"/>
        </w:rPr>
        <w:t xml:space="preserve"> </w:t>
      </w:r>
      <w:r>
        <w:t>tr</w:t>
      </w:r>
      <w:r>
        <w:rPr>
          <w:spacing w:val="-2"/>
        </w:rPr>
        <w:t>e</w:t>
      </w:r>
      <w:r>
        <w:t>n</w:t>
      </w:r>
      <w:r>
        <w:rPr>
          <w:spacing w:val="2"/>
        </w:rPr>
        <w:t>t</w:t>
      </w:r>
      <w:r>
        <w:t>e</w:t>
      </w:r>
      <w:r>
        <w:rPr>
          <w:spacing w:val="18"/>
        </w:rPr>
        <w:t xml:space="preserve"> </w:t>
      </w:r>
      <w:r>
        <w:t>(30)</w:t>
      </w:r>
      <w:r>
        <w:rPr>
          <w:spacing w:val="17"/>
        </w:rPr>
        <w:t xml:space="preserve"> </w:t>
      </w:r>
      <w:r>
        <w:t>jours</w:t>
      </w:r>
      <w:r>
        <w:rPr>
          <w:spacing w:val="18"/>
        </w:rPr>
        <w:t xml:space="preserve"> </w:t>
      </w:r>
      <w:r>
        <w:rPr>
          <w:spacing w:val="-1"/>
        </w:rPr>
        <w:t>ca</w:t>
      </w:r>
      <w:r>
        <w:t>len</w:t>
      </w:r>
      <w:r>
        <w:rPr>
          <w:spacing w:val="1"/>
        </w:rPr>
        <w:t>d</w:t>
      </w:r>
      <w:r>
        <w:rPr>
          <w:spacing w:val="-1"/>
        </w:rPr>
        <w:t>a</w:t>
      </w:r>
      <w:r>
        <w:t>ir</w:t>
      </w:r>
      <w:r>
        <w:rPr>
          <w:spacing w:val="-2"/>
        </w:rPr>
        <w:t>e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nt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d</w:t>
      </w:r>
      <w:r>
        <w:rPr>
          <w:spacing w:val="-1"/>
        </w:rPr>
        <w:t>a</w:t>
      </w:r>
      <w:r>
        <w:t>te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 p</w:t>
      </w:r>
      <w:r>
        <w:rPr>
          <w:spacing w:val="-1"/>
        </w:rPr>
        <w:t>re</w:t>
      </w:r>
      <w:r>
        <w:t>mi</w:t>
      </w:r>
      <w:r>
        <w:rPr>
          <w:spacing w:val="-1"/>
        </w:rPr>
        <w:t>è</w:t>
      </w:r>
      <w:r>
        <w:t>re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ssation m</w:t>
      </w:r>
      <w:r>
        <w:rPr>
          <w:spacing w:val="-1"/>
        </w:rPr>
        <w:t>e</w:t>
      </w:r>
      <w:r>
        <w:t>ntion</w:t>
      </w:r>
      <w:r>
        <w:rPr>
          <w:spacing w:val="1"/>
        </w:rPr>
        <w:t>n</w:t>
      </w:r>
      <w:r>
        <w:rPr>
          <w:spacing w:val="-1"/>
        </w:rPr>
        <w:t>é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t>ns le</w:t>
      </w:r>
      <w:r>
        <w:rPr>
          <w:spacing w:val="-1"/>
        </w:rPr>
        <w:t xml:space="preserve"> </w:t>
      </w:r>
      <w:r>
        <w:t xml:space="preserve">plan </w:t>
      </w:r>
      <w:r>
        <w:rPr>
          <w:spacing w:val="1"/>
        </w:rPr>
        <w:t>p</w:t>
      </w:r>
      <w:r>
        <w:t>r</w:t>
      </w:r>
      <w:r>
        <w:rPr>
          <w:spacing w:val="-2"/>
        </w:rPr>
        <w:t>é</w:t>
      </w:r>
      <w:r>
        <w:t>vi</w:t>
      </w:r>
      <w:r>
        <w:rPr>
          <w:spacing w:val="2"/>
        </w:rPr>
        <w:t>s</w:t>
      </w:r>
      <w:r>
        <w:t>ionnel.</w:t>
      </w:r>
    </w:p>
    <w:p w:rsidR="00F55352" w:rsidRDefault="00F55352" w:rsidP="0016474A">
      <w:pPr>
        <w:kinsoku w:val="0"/>
        <w:overflowPunct w:val="0"/>
        <w:spacing w:before="16" w:line="260" w:lineRule="exact"/>
        <w:ind w:left="118" w:right="120"/>
        <w:rPr>
          <w:sz w:val="26"/>
          <w:szCs w:val="26"/>
        </w:rPr>
      </w:pPr>
    </w:p>
    <w:p w:rsidR="00F55352" w:rsidRDefault="00F55352" w:rsidP="0016474A">
      <w:pPr>
        <w:pStyle w:val="Corpsdetexte"/>
        <w:kinsoku w:val="0"/>
        <w:overflowPunct w:val="0"/>
        <w:ind w:right="120"/>
        <w:jc w:val="both"/>
      </w:pPr>
      <w:r>
        <w:rPr>
          <w:spacing w:val="-1"/>
        </w:rPr>
        <w:t>N</w:t>
      </w:r>
      <w:r>
        <w:t>B</w:t>
      </w:r>
      <w:r>
        <w:rPr>
          <w:spacing w:val="-2"/>
        </w:rPr>
        <w:t xml:space="preserve"> </w:t>
      </w:r>
      <w:r>
        <w:t>:</w:t>
      </w:r>
      <w:r>
        <w:rPr>
          <w:spacing w:val="57"/>
        </w:rPr>
        <w:t xml:space="preserve"> </w:t>
      </w:r>
      <w:r>
        <w:t>les</w:t>
      </w:r>
      <w:r>
        <w:rPr>
          <w:spacing w:val="57"/>
        </w:rPr>
        <w:t xml:space="preserve"> </w:t>
      </w:r>
      <w:r>
        <w:t>Plans</w:t>
      </w:r>
      <w:r>
        <w:rPr>
          <w:spacing w:val="57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é</w:t>
      </w:r>
      <w:r>
        <w:t>visi</w:t>
      </w:r>
      <w:r>
        <w:rPr>
          <w:spacing w:val="2"/>
        </w:rPr>
        <w:t>o</w:t>
      </w:r>
      <w:r>
        <w:t>nn</w:t>
      </w:r>
      <w:r>
        <w:rPr>
          <w:spacing w:val="-1"/>
        </w:rPr>
        <w:t>e</w:t>
      </w:r>
      <w:r>
        <w:t>ls</w:t>
      </w:r>
      <w:r>
        <w:rPr>
          <w:spacing w:val="58"/>
        </w:rPr>
        <w:t xml:space="preserve"> </w:t>
      </w:r>
      <w:r>
        <w:t>sont</w:t>
      </w:r>
      <w:r>
        <w:rPr>
          <w:spacing w:val="57"/>
        </w:rPr>
        <w:t xml:space="preserve"> </w:t>
      </w:r>
      <w:r>
        <w:t>r</w:t>
      </w:r>
      <w:r>
        <w:rPr>
          <w:spacing w:val="-2"/>
        </w:rPr>
        <w:t>é</w:t>
      </w:r>
      <w:r>
        <w:t>visables</w:t>
      </w:r>
      <w:r>
        <w:rPr>
          <w:spacing w:val="2"/>
        </w:rPr>
        <w:t xml:space="preserve"> </w:t>
      </w:r>
      <w:r>
        <w:t>;</w:t>
      </w:r>
      <w:r>
        <w:rPr>
          <w:spacing w:val="57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56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é</w:t>
      </w:r>
      <w:r>
        <w:t>dure</w:t>
      </w:r>
      <w:r>
        <w:rPr>
          <w:spacing w:val="57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r</w:t>
      </w:r>
      <w:r>
        <w:rPr>
          <w:spacing w:val="-2"/>
        </w:rPr>
        <w:t>é</w:t>
      </w:r>
      <w:r>
        <w:t>vision</w:t>
      </w:r>
      <w:r>
        <w:rPr>
          <w:spacing w:val="59"/>
        </w:rPr>
        <w:t xml:space="preserve"> </w:t>
      </w:r>
      <w:r>
        <w:t>doit</w:t>
      </w:r>
      <w:r>
        <w:rPr>
          <w:spacing w:val="58"/>
        </w:rPr>
        <w:t xml:space="preserve"> </w:t>
      </w:r>
      <w:r>
        <w:t>r</w:t>
      </w:r>
      <w:r>
        <w:rPr>
          <w:spacing w:val="-2"/>
        </w:rPr>
        <w:t>e</w:t>
      </w:r>
      <w:r>
        <w:t>spe</w:t>
      </w:r>
      <w:r>
        <w:rPr>
          <w:spacing w:val="-2"/>
        </w:rPr>
        <w:t>c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56"/>
        </w:rPr>
        <w:t xml:space="preserve"> </w:t>
      </w:r>
      <w:r>
        <w:t>les mêm</w:t>
      </w:r>
      <w:r>
        <w:rPr>
          <w:spacing w:val="-1"/>
        </w:rPr>
        <w:t>e</w:t>
      </w:r>
      <w:r>
        <w:t>s</w:t>
      </w:r>
      <w:r>
        <w:rPr>
          <w:spacing w:val="45"/>
        </w:rPr>
        <w:t xml:space="preserve"> </w:t>
      </w:r>
      <w:r>
        <w:t>rè</w:t>
      </w:r>
      <w:r>
        <w:rPr>
          <w:spacing w:val="-3"/>
        </w:rPr>
        <w:t>g</w:t>
      </w:r>
      <w:r>
        <w:t>les</w:t>
      </w:r>
      <w:r>
        <w:rPr>
          <w:spacing w:val="45"/>
        </w:rPr>
        <w:t xml:space="preserve"> </w:t>
      </w:r>
      <w:r>
        <w:t>d</w:t>
      </w:r>
      <w:r>
        <w:rPr>
          <w:spacing w:val="-1"/>
        </w:rPr>
        <w:t>é</w:t>
      </w:r>
      <w:r>
        <w:rPr>
          <w:spacing w:val="1"/>
        </w:rPr>
        <w:t>c</w:t>
      </w:r>
      <w:r>
        <w:t>rites</w:t>
      </w:r>
      <w:r>
        <w:rPr>
          <w:spacing w:val="44"/>
        </w:rPr>
        <w:t xml:space="preserve"> </w:t>
      </w:r>
      <w:r>
        <w:rPr>
          <w:spacing w:val="1"/>
        </w:rPr>
        <w:t>c</w:t>
      </w:r>
      <w:r>
        <w:rPr>
          <w:spacing w:val="2"/>
        </w:rPr>
        <w:t>i</w:t>
      </w:r>
      <w:r>
        <w:rPr>
          <w:spacing w:val="-1"/>
        </w:rPr>
        <w:t>-</w:t>
      </w:r>
      <w:r>
        <w:t>d</w:t>
      </w:r>
      <w:r>
        <w:rPr>
          <w:spacing w:val="-1"/>
        </w:rPr>
        <w:t>e</w:t>
      </w:r>
      <w:r>
        <w:t>ssus,</w:t>
      </w:r>
      <w:r>
        <w:rPr>
          <w:spacing w:val="46"/>
        </w:rPr>
        <w:t xml:space="preserve"> </w:t>
      </w:r>
      <w:r>
        <w:t>notamment</w:t>
      </w:r>
      <w:r>
        <w:rPr>
          <w:spacing w:val="45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45"/>
        </w:rPr>
        <w:t xml:space="preserve"> </w:t>
      </w:r>
      <w:r>
        <w:t>matiè</w:t>
      </w:r>
      <w:r>
        <w:rPr>
          <w:spacing w:val="-2"/>
        </w:rPr>
        <w:t>r</w:t>
      </w:r>
      <w:r>
        <w:t>e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c</w:t>
      </w:r>
      <w:r>
        <w:t>ompét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ce</w:t>
      </w:r>
      <w:r>
        <w:t>,</w:t>
      </w:r>
      <w:r>
        <w:rPr>
          <w:spacing w:val="47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c</w:t>
      </w:r>
      <w:r>
        <w:t>ontrôle</w:t>
      </w:r>
      <w:r>
        <w:rPr>
          <w:spacing w:val="44"/>
        </w:rPr>
        <w:t xml:space="preserve"> </w:t>
      </w:r>
      <w:r>
        <w:rPr>
          <w:spacing w:val="-1"/>
        </w:rPr>
        <w:t>e</w:t>
      </w:r>
      <w:r>
        <w:t>t</w:t>
      </w:r>
      <w:r>
        <w:rPr>
          <w:spacing w:val="45"/>
        </w:rPr>
        <w:t xml:space="preserve"> </w:t>
      </w:r>
      <w:r>
        <w:t>de publi</w:t>
      </w:r>
      <w:r>
        <w:rPr>
          <w:spacing w:val="-1"/>
        </w:rPr>
        <w:t>c</w:t>
      </w:r>
      <w:r>
        <w:t>it</w:t>
      </w:r>
      <w:r>
        <w:rPr>
          <w:spacing w:val="-1"/>
        </w:rPr>
        <w:t>é</w:t>
      </w:r>
      <w:r>
        <w:t>.</w:t>
      </w:r>
    </w:p>
    <w:sectPr w:rsidR="00F55352" w:rsidSect="004168B4">
      <w:headerReference w:type="default" r:id="rId19"/>
      <w:pgSz w:w="11907" w:h="16840"/>
      <w:pgMar w:top="1320" w:right="1300" w:bottom="280" w:left="130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E32" w:rsidRDefault="00C22E32">
      <w:r>
        <w:separator/>
      </w:r>
    </w:p>
  </w:endnote>
  <w:endnote w:type="continuationSeparator" w:id="1">
    <w:p w:rsidR="00C22E32" w:rsidRDefault="00C22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E32" w:rsidRDefault="00C22E32">
      <w:r>
        <w:separator/>
      </w:r>
    </w:p>
  </w:footnote>
  <w:footnote w:type="continuationSeparator" w:id="1">
    <w:p w:rsidR="00C22E32" w:rsidRDefault="00C22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C17" w:rsidRDefault="005B4FB9">
    <w:pPr>
      <w:kinsoku w:val="0"/>
      <w:overflowPunct w:val="0"/>
      <w:spacing w:line="200" w:lineRule="exact"/>
      <w:rPr>
        <w:sz w:val="20"/>
        <w:szCs w:val="20"/>
      </w:rPr>
    </w:pPr>
    <w:r w:rsidRPr="005B4FB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2pt;margin-top:71.65pt;width:291.35pt;height:34.2pt;z-index:-251656192;mso-position-horizontal-relative:page;mso-position-vertical-relative:page" o:allowincell="f" filled="f" stroked="f">
          <v:textbox inset="0,0,0,0">
            <w:txbxContent>
              <w:p w:rsidR="003E2C17" w:rsidRDefault="003E2C17">
                <w:pPr>
                  <w:kinsoku w:val="0"/>
                  <w:overflowPunct w:val="0"/>
                  <w:spacing w:line="303" w:lineRule="exact"/>
                  <w:jc w:val="center"/>
                  <w:rPr>
                    <w:rFonts w:ascii="Baskerville Old Face" w:hAnsi="Baskerville Old Face" w:cs="Baskerville Old Face"/>
                    <w:sz w:val="28"/>
                    <w:szCs w:val="28"/>
                  </w:rPr>
                </w:pPr>
                <w:r>
                  <w:rPr>
                    <w:rFonts w:ascii="Baskerville Old Face" w:hAnsi="Baskerville Old Face" w:cs="Baskerville Old Face"/>
                    <w:sz w:val="28"/>
                    <w:szCs w:val="28"/>
                  </w:rPr>
                  <w:t>REP</w:t>
                </w:r>
                <w:r>
                  <w:rPr>
                    <w:rFonts w:ascii="Baskerville Old Face" w:hAnsi="Baskerville Old Face" w:cs="Baskerville Old Face"/>
                    <w:spacing w:val="-3"/>
                    <w:sz w:val="28"/>
                    <w:szCs w:val="28"/>
                  </w:rPr>
                  <w:t>U</w:t>
                </w:r>
                <w:r>
                  <w:rPr>
                    <w:rFonts w:ascii="Baskerville Old Face" w:hAnsi="Baskerville Old Face" w:cs="Baskerville Old Face"/>
                    <w:sz w:val="28"/>
                    <w:szCs w:val="28"/>
                  </w:rPr>
                  <w:t>BLIQ</w:t>
                </w:r>
                <w:r>
                  <w:rPr>
                    <w:rFonts w:ascii="Baskerville Old Face" w:hAnsi="Baskerville Old Face" w:cs="Baskerville Old Face"/>
                    <w:spacing w:val="-3"/>
                    <w:sz w:val="28"/>
                    <w:szCs w:val="28"/>
                  </w:rPr>
                  <w:t>U</w:t>
                </w:r>
                <w:r>
                  <w:rPr>
                    <w:rFonts w:ascii="Baskerville Old Face" w:hAnsi="Baskerville Old Face" w:cs="Baskerville Old Face"/>
                    <w:sz w:val="28"/>
                    <w:szCs w:val="28"/>
                  </w:rPr>
                  <w:t>E I</w:t>
                </w:r>
                <w:r>
                  <w:rPr>
                    <w:rFonts w:ascii="Baskerville Old Face" w:hAnsi="Baskerville Old Face" w:cs="Baskerville Old Face"/>
                    <w:spacing w:val="-2"/>
                    <w:sz w:val="28"/>
                    <w:szCs w:val="28"/>
                  </w:rPr>
                  <w:t>S</w:t>
                </w:r>
                <w:r>
                  <w:rPr>
                    <w:rFonts w:ascii="Baskerville Old Face" w:hAnsi="Baskerville Old Face" w:cs="Baskerville Old Face"/>
                    <w:spacing w:val="-1"/>
                    <w:sz w:val="28"/>
                    <w:szCs w:val="28"/>
                  </w:rPr>
                  <w:t>L</w:t>
                </w:r>
                <w:r>
                  <w:rPr>
                    <w:rFonts w:ascii="Baskerville Old Face" w:hAnsi="Baskerville Old Face" w:cs="Baskerville Old Face"/>
                    <w:sz w:val="28"/>
                    <w:szCs w:val="28"/>
                  </w:rPr>
                  <w:t>A</w:t>
                </w:r>
                <w:r>
                  <w:rPr>
                    <w:rFonts w:ascii="Baskerville Old Face" w:hAnsi="Baskerville Old Face" w:cs="Baskerville Old Face"/>
                    <w:spacing w:val="-2"/>
                    <w:sz w:val="28"/>
                    <w:szCs w:val="28"/>
                  </w:rPr>
                  <w:t>M</w:t>
                </w:r>
                <w:r>
                  <w:rPr>
                    <w:rFonts w:ascii="Baskerville Old Face" w:hAnsi="Baskerville Old Face" w:cs="Baskerville Old Face"/>
                    <w:sz w:val="28"/>
                    <w:szCs w:val="28"/>
                  </w:rPr>
                  <w:t xml:space="preserve">IQUE </w:t>
                </w:r>
                <w:r>
                  <w:rPr>
                    <w:rFonts w:ascii="Baskerville Old Face" w:hAnsi="Baskerville Old Face" w:cs="Baskerville Old Face"/>
                    <w:spacing w:val="-2"/>
                    <w:sz w:val="28"/>
                    <w:szCs w:val="28"/>
                  </w:rPr>
                  <w:t>D</w:t>
                </w:r>
                <w:r>
                  <w:rPr>
                    <w:rFonts w:ascii="Baskerville Old Face" w:hAnsi="Baskerville Old Face" w:cs="Baskerville Old Face"/>
                    <w:sz w:val="28"/>
                    <w:szCs w:val="28"/>
                  </w:rPr>
                  <w:t xml:space="preserve">E </w:t>
                </w:r>
                <w:r>
                  <w:rPr>
                    <w:rFonts w:ascii="Baskerville Old Face" w:hAnsi="Baskerville Old Face" w:cs="Baskerville Old Face"/>
                    <w:spacing w:val="-1"/>
                    <w:sz w:val="28"/>
                    <w:szCs w:val="28"/>
                  </w:rPr>
                  <w:t>M</w:t>
                </w:r>
                <w:r>
                  <w:rPr>
                    <w:rFonts w:ascii="Baskerville Old Face" w:hAnsi="Baskerville Old Face" w:cs="Baskerville Old Face"/>
                    <w:sz w:val="28"/>
                    <w:szCs w:val="28"/>
                  </w:rPr>
                  <w:t>A</w:t>
                </w:r>
                <w:r>
                  <w:rPr>
                    <w:rFonts w:ascii="Baskerville Old Face" w:hAnsi="Baskerville Old Face" w:cs="Baskerville Old Face"/>
                    <w:spacing w:val="-3"/>
                    <w:sz w:val="28"/>
                    <w:szCs w:val="28"/>
                  </w:rPr>
                  <w:t>U</w:t>
                </w:r>
                <w:r>
                  <w:rPr>
                    <w:rFonts w:ascii="Baskerville Old Face" w:hAnsi="Baskerville Old Face" w:cs="Baskerville Old Face"/>
                    <w:sz w:val="28"/>
                    <w:szCs w:val="28"/>
                  </w:rPr>
                  <w:t>RITA</w:t>
                </w:r>
                <w:r>
                  <w:rPr>
                    <w:rFonts w:ascii="Baskerville Old Face" w:hAnsi="Baskerville Old Face" w:cs="Baskerville Old Face"/>
                    <w:spacing w:val="-2"/>
                    <w:sz w:val="28"/>
                    <w:szCs w:val="28"/>
                  </w:rPr>
                  <w:t>N</w:t>
                </w:r>
                <w:r>
                  <w:rPr>
                    <w:rFonts w:ascii="Baskerville Old Face" w:hAnsi="Baskerville Old Face" w:cs="Baskerville Old Face"/>
                    <w:sz w:val="28"/>
                    <w:szCs w:val="28"/>
                  </w:rPr>
                  <w:t>IE</w:t>
                </w:r>
              </w:p>
              <w:p w:rsidR="003E2C17" w:rsidRDefault="003E2C17">
                <w:pPr>
                  <w:kinsoku w:val="0"/>
                  <w:overflowPunct w:val="0"/>
                  <w:spacing w:before="1" w:line="120" w:lineRule="exact"/>
                  <w:rPr>
                    <w:sz w:val="12"/>
                    <w:szCs w:val="12"/>
                  </w:rPr>
                </w:pPr>
              </w:p>
              <w:p w:rsidR="003E2C17" w:rsidRDefault="003E2C17">
                <w:pPr>
                  <w:kinsoku w:val="0"/>
                  <w:overflowPunct w:val="0"/>
                  <w:ind w:right="4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b/>
                    <w:bCs/>
                    <w:spacing w:val="-1"/>
                    <w:sz w:val="20"/>
                    <w:szCs w:val="20"/>
                  </w:rPr>
                  <w:t>H</w:t>
                </w:r>
                <w: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t>onneu</w:t>
                </w:r>
                <w:r>
                  <w:rPr>
                    <w:rFonts w:ascii="Calibri" w:hAnsi="Calibri" w:cs="Calibri"/>
                    <w:b/>
                    <w:bCs/>
                    <w:spacing w:val="2"/>
                    <w:sz w:val="20"/>
                    <w:szCs w:val="20"/>
                  </w:rPr>
                  <w:t>r</w:t>
                </w:r>
                <w:r>
                  <w:rPr>
                    <w:rFonts w:ascii="Calibri" w:hAnsi="Calibri" w:cs="Calibri"/>
                    <w:b/>
                    <w:bCs/>
                    <w:spacing w:val="-1"/>
                    <w:sz w:val="20"/>
                    <w:szCs w:val="20"/>
                  </w:rPr>
                  <w:t>-</w:t>
                </w:r>
                <w: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t>Fratern</w:t>
                </w:r>
                <w:r>
                  <w:rPr>
                    <w:rFonts w:ascii="Calibri" w:hAnsi="Calibri" w:cs="Calibri"/>
                    <w:b/>
                    <w:bCs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t>t</w:t>
                </w:r>
                <w:r>
                  <w:rPr>
                    <w:rFonts w:ascii="Calibri" w:hAnsi="Calibri" w:cs="Calibri"/>
                    <w:b/>
                    <w:bCs/>
                    <w:spacing w:val="2"/>
                    <w:sz w:val="20"/>
                    <w:szCs w:val="20"/>
                  </w:rPr>
                  <w:t>é</w:t>
                </w:r>
                <w:r>
                  <w:rPr>
                    <w:rFonts w:ascii="Calibri" w:hAnsi="Calibri" w:cs="Calibri"/>
                    <w:b/>
                    <w:bCs/>
                    <w:spacing w:val="-1"/>
                    <w:sz w:val="20"/>
                    <w:szCs w:val="20"/>
                  </w:rPr>
                  <w:t>-</w:t>
                </w:r>
                <w:r>
                  <w:rPr>
                    <w:rFonts w:ascii="Calibri" w:hAnsi="Calibri" w:cs="Calibri"/>
                    <w:b/>
                    <w:bCs/>
                    <w:spacing w:val="-2"/>
                    <w:sz w:val="20"/>
                    <w:szCs w:val="20"/>
                  </w:rPr>
                  <w:t>J</w:t>
                </w:r>
                <w: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t>ust</w:t>
                </w:r>
                <w:r>
                  <w:rPr>
                    <w:rFonts w:ascii="Calibri" w:hAnsi="Calibri" w:cs="Calibri"/>
                    <w:b/>
                    <w:bCs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t>ce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C17" w:rsidRDefault="003E2C17">
    <w:pPr>
      <w:kinsoku w:val="0"/>
      <w:overflowPunct w:val="0"/>
      <w:rPr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C17" w:rsidRDefault="003E2C17">
    <w:pPr>
      <w:kinsoku w:val="0"/>
      <w:overflowPunct w:val="0"/>
      <w:rPr>
        <w:sz w:val="10"/>
        <w:szCs w:val="1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C17" w:rsidRDefault="003E2C17">
    <w:pPr>
      <w:kinsoku w:val="0"/>
      <w:overflowPunct w:val="0"/>
      <w:rPr>
        <w:sz w:val="10"/>
        <w:szCs w:val="1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C17" w:rsidRDefault="005B4FB9">
    <w:pPr>
      <w:kinsoku w:val="0"/>
      <w:overflowPunct w:val="0"/>
      <w:spacing w:line="200" w:lineRule="exact"/>
      <w:rPr>
        <w:sz w:val="20"/>
        <w:szCs w:val="20"/>
      </w:rPr>
    </w:pPr>
    <w:r w:rsidRPr="005B4FB9">
      <w:rPr>
        <w:noProof/>
      </w:rPr>
      <w:pict>
        <v:rect id="_x0000_s2050" style="position:absolute;margin-left:259.4pt;margin-top:102pt;width:79pt;height:75pt;z-index:-251654144;mso-position-horizontal-relative:page;mso-position-vertical-relative:page" o:allowincell="f" filled="f" stroked="f">
          <v:textbox inset="0,0,0,0">
            <w:txbxContent>
              <w:p w:rsidR="003E2C17" w:rsidRDefault="003E2C17">
                <w:pPr>
                  <w:widowControl/>
                  <w:autoSpaceDE/>
                  <w:autoSpaceDN/>
                  <w:adjustRightInd/>
                  <w:spacing w:line="1500" w:lineRule="atLeast"/>
                </w:pPr>
                <w:r>
                  <w:rPr>
                    <w:noProof/>
                  </w:rPr>
                  <w:drawing>
                    <wp:inline distT="0" distB="0" distL="0" distR="0">
                      <wp:extent cx="1000125" cy="942975"/>
                      <wp:effectExtent l="19050" t="0" r="9525" b="0"/>
                      <wp:docPr id="7" name="Imag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0125" cy="942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3E2C17" w:rsidRDefault="003E2C17"/>
            </w:txbxContent>
          </v:textbox>
          <w10:wrap anchorx="page" anchory="page"/>
        </v:rect>
      </w:pict>
    </w:r>
    <w:r w:rsidRPr="005B4FB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26.6pt;margin-top:71.85pt;width:341.75pt;height:17.95pt;z-index:-251653120;mso-position-horizontal-relative:page;mso-position-vertical-relative:page" o:allowincell="f" filled="f" stroked="f">
          <v:textbox inset="0,0,0,0">
            <w:txbxContent>
              <w:p w:rsidR="003E2C17" w:rsidRDefault="003E2C17">
                <w:pPr>
                  <w:kinsoku w:val="0"/>
                  <w:overflowPunct w:val="0"/>
                  <w:spacing w:line="346" w:lineRule="exact"/>
                  <w:ind w:left="20"/>
                  <w:rPr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</w:rPr>
                  <w:t>REPUBLI</w:t>
                </w:r>
                <w:r>
                  <w:rPr>
                    <w:b/>
                    <w:bCs/>
                    <w:spacing w:val="1"/>
                    <w:sz w:val="32"/>
                    <w:szCs w:val="32"/>
                  </w:rPr>
                  <w:t>Q</w:t>
                </w:r>
                <w:r>
                  <w:rPr>
                    <w:b/>
                    <w:bCs/>
                    <w:sz w:val="32"/>
                    <w:szCs w:val="32"/>
                  </w:rPr>
                  <w:t>UE</w:t>
                </w:r>
                <w:r>
                  <w:rPr>
                    <w:b/>
                    <w:bCs/>
                    <w:spacing w:val="-23"/>
                    <w:sz w:val="32"/>
                    <w:szCs w:val="32"/>
                  </w:rPr>
                  <w:t xml:space="preserve"> </w:t>
                </w:r>
                <w:r>
                  <w:rPr>
                    <w:b/>
                    <w:bCs/>
                    <w:spacing w:val="2"/>
                    <w:sz w:val="32"/>
                    <w:szCs w:val="32"/>
                  </w:rPr>
                  <w:t>I</w:t>
                </w:r>
                <w:r>
                  <w:rPr>
                    <w:b/>
                    <w:bCs/>
                    <w:sz w:val="32"/>
                    <w:szCs w:val="32"/>
                  </w:rPr>
                  <w:t>SLA</w:t>
                </w:r>
                <w:r>
                  <w:rPr>
                    <w:b/>
                    <w:bCs/>
                    <w:spacing w:val="1"/>
                    <w:sz w:val="32"/>
                    <w:szCs w:val="32"/>
                  </w:rPr>
                  <w:t>M</w:t>
                </w:r>
                <w:r>
                  <w:rPr>
                    <w:b/>
                    <w:bCs/>
                    <w:sz w:val="32"/>
                    <w:szCs w:val="32"/>
                  </w:rPr>
                  <w:t>IQUE</w:t>
                </w:r>
                <w:r>
                  <w:rPr>
                    <w:b/>
                    <w:bCs/>
                    <w:spacing w:val="-21"/>
                    <w:sz w:val="32"/>
                    <w:szCs w:val="32"/>
                  </w:rPr>
                  <w:t xml:space="preserve"> </w:t>
                </w:r>
                <w:r>
                  <w:rPr>
                    <w:b/>
                    <w:bCs/>
                    <w:sz w:val="32"/>
                    <w:szCs w:val="32"/>
                  </w:rPr>
                  <w:t>DE</w:t>
                </w:r>
                <w:r>
                  <w:rPr>
                    <w:b/>
                    <w:bCs/>
                    <w:spacing w:val="-20"/>
                    <w:sz w:val="32"/>
                    <w:szCs w:val="32"/>
                  </w:rPr>
                  <w:t xml:space="preserve"> </w:t>
                </w:r>
                <w:r>
                  <w:rPr>
                    <w:b/>
                    <w:bCs/>
                    <w:sz w:val="32"/>
                    <w:szCs w:val="32"/>
                  </w:rPr>
                  <w:t>MAURITANIE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C17" w:rsidRDefault="003E2C17">
    <w:pPr>
      <w:kinsoku w:val="0"/>
      <w:overflowPunct w:val="0"/>
      <w:rPr>
        <w:sz w:val="10"/>
        <w:szCs w:val="1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C17" w:rsidRDefault="003E2C17">
    <w:pPr>
      <w:kinsoku w:val="0"/>
      <w:overflowPunct w:val="0"/>
      <w:rPr>
        <w:sz w:val="10"/>
        <w:szCs w:val="1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C17" w:rsidRDefault="003E2C17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hanging="360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numFmt w:val="bullet"/>
      <w:lvlText w:val="-"/>
      <w:lvlJc w:val="left"/>
      <w:pPr>
        <w:ind w:hanging="140"/>
      </w:pPr>
      <w:rPr>
        <w:rFonts w:ascii="Arial" w:hAnsi="Arial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101699"/>
    <w:rsid w:val="000240D0"/>
    <w:rsid w:val="00036DFD"/>
    <w:rsid w:val="000E2651"/>
    <w:rsid w:val="00101699"/>
    <w:rsid w:val="001120D0"/>
    <w:rsid w:val="0016474A"/>
    <w:rsid w:val="003E2C17"/>
    <w:rsid w:val="004168B4"/>
    <w:rsid w:val="004650AF"/>
    <w:rsid w:val="005B4FB9"/>
    <w:rsid w:val="005E0C53"/>
    <w:rsid w:val="00830DDC"/>
    <w:rsid w:val="008B5B34"/>
    <w:rsid w:val="00A30C17"/>
    <w:rsid w:val="00C22E32"/>
    <w:rsid w:val="00D7268D"/>
    <w:rsid w:val="00D92F59"/>
    <w:rsid w:val="00DE15D1"/>
    <w:rsid w:val="00E344CA"/>
    <w:rsid w:val="00ED2302"/>
    <w:rsid w:val="00F55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6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D23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4168B4"/>
    <w:pPr>
      <w:ind w:left="118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4168B4"/>
    <w:rPr>
      <w:rFonts w:ascii="Times New Roman" w:hAnsi="Times New Roman" w:cs="Times New Roman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4168B4"/>
    <w:pPr>
      <w:outlineLvl w:val="0"/>
    </w:pPr>
    <w:rPr>
      <w:rFonts w:ascii="Algerian" w:hAnsi="Algerian" w:cs="Algerian"/>
      <w:sz w:val="36"/>
      <w:szCs w:val="36"/>
    </w:rPr>
  </w:style>
  <w:style w:type="paragraph" w:customStyle="1" w:styleId="Heading2">
    <w:name w:val="Heading 2"/>
    <w:basedOn w:val="Normal"/>
    <w:uiPriority w:val="1"/>
    <w:qFormat/>
    <w:rsid w:val="004168B4"/>
    <w:pPr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Normal"/>
    <w:uiPriority w:val="1"/>
    <w:qFormat/>
    <w:rsid w:val="004168B4"/>
    <w:pPr>
      <w:outlineLvl w:val="2"/>
    </w:pPr>
    <w:rPr>
      <w:rFonts w:ascii="Wide Latin" w:hAnsi="Wide Latin" w:cs="Wide Latin"/>
      <w:sz w:val="32"/>
      <w:szCs w:val="32"/>
    </w:rPr>
  </w:style>
  <w:style w:type="paragraph" w:customStyle="1" w:styleId="Heading4">
    <w:name w:val="Heading 4"/>
    <w:basedOn w:val="Normal"/>
    <w:uiPriority w:val="1"/>
    <w:qFormat/>
    <w:rsid w:val="004168B4"/>
    <w:pPr>
      <w:outlineLvl w:val="3"/>
    </w:pPr>
    <w:rPr>
      <w:rFonts w:ascii="Wide Latin" w:hAnsi="Wide Latin" w:cs="Wide Latin"/>
      <w:sz w:val="28"/>
      <w:szCs w:val="28"/>
    </w:rPr>
  </w:style>
  <w:style w:type="paragraph" w:customStyle="1" w:styleId="Heading5">
    <w:name w:val="Heading 5"/>
    <w:basedOn w:val="Normal"/>
    <w:uiPriority w:val="1"/>
    <w:qFormat/>
    <w:rsid w:val="004168B4"/>
    <w:pPr>
      <w:ind w:left="118"/>
      <w:outlineLvl w:val="4"/>
    </w:pPr>
    <w:rPr>
      <w:b/>
      <w:bCs/>
      <w:u w:val="single"/>
    </w:rPr>
  </w:style>
  <w:style w:type="paragraph" w:styleId="Paragraphedeliste">
    <w:name w:val="List Paragraph"/>
    <w:basedOn w:val="Normal"/>
    <w:uiPriority w:val="1"/>
    <w:qFormat/>
    <w:rsid w:val="004168B4"/>
  </w:style>
  <w:style w:type="paragraph" w:customStyle="1" w:styleId="TableParagraph">
    <w:name w:val="Table Paragraph"/>
    <w:basedOn w:val="Normal"/>
    <w:uiPriority w:val="1"/>
    <w:qFormat/>
    <w:rsid w:val="004168B4"/>
  </w:style>
  <w:style w:type="paragraph" w:styleId="Textedebulles">
    <w:name w:val="Balloon Text"/>
    <w:basedOn w:val="Normal"/>
    <w:link w:val="TextedebullesCar"/>
    <w:uiPriority w:val="99"/>
    <w:semiHidden/>
    <w:unhideWhenUsed/>
    <w:rsid w:val="00D92F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2F5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D23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4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A06D3-4794-46E4-97D2-5C65C1D9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12</Pages>
  <Words>1662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Moi-Meme</dc:creator>
  <cp:lastModifiedBy>Ahmedou</cp:lastModifiedBy>
  <cp:revision>7</cp:revision>
  <dcterms:created xsi:type="dcterms:W3CDTF">2014-09-12T12:21:00Z</dcterms:created>
  <dcterms:modified xsi:type="dcterms:W3CDTF">2014-10-21T11:34:00Z</dcterms:modified>
</cp:coreProperties>
</file>